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rsidRPr="00B63D7A" w14:paraId="35EDA609" w14:textId="77777777" w:rsidTr="0037420C">
        <w:tc>
          <w:tcPr>
            <w:tcW w:w="11056" w:type="dxa"/>
            <w:shd w:val="clear" w:color="auto" w:fill="FFFFFF"/>
          </w:tcPr>
          <w:p w14:paraId="7F179E86" w14:textId="77777777" w:rsidR="0037420C" w:rsidRPr="00B63D7A" w:rsidRDefault="0037420C" w:rsidP="006C7706">
            <w:pPr>
              <w:jc w:val="center"/>
              <w:rPr>
                <w:rFonts w:ascii="Montserrat" w:eastAsia="Century Gothic" w:hAnsi="Montserrat"/>
                <w:b/>
                <w:bCs/>
                <w:sz w:val="12"/>
                <w:szCs w:val="12"/>
              </w:rPr>
            </w:pPr>
          </w:p>
          <w:p w14:paraId="47A0B497" w14:textId="1A991DC4" w:rsidR="002F3E73" w:rsidRPr="00B63D7A" w:rsidRDefault="006C7706" w:rsidP="006C7706">
            <w:pPr>
              <w:jc w:val="center"/>
              <w:rPr>
                <w:rFonts w:ascii="Montserrat" w:eastAsia="Century Gothic" w:hAnsi="Montserrat"/>
                <w:b/>
                <w:bCs/>
              </w:rPr>
            </w:pPr>
            <w:r w:rsidRPr="00B63D7A">
              <w:rPr>
                <w:rFonts w:ascii="Montserrat" w:eastAsia="Century Gothic" w:hAnsi="Montserrat"/>
                <w:b/>
                <w:bCs/>
              </w:rPr>
              <w:t xml:space="preserve"/>
            </w:r>
            <w:r>
              <w:rPr>
                <w:noProof/>
              </w:rPr>
              <w:drawing>
                <wp:inline distT="0" distB="0" distL="0" distR="0">
                  <wp:extent cx="4635500" cy="1905000"/>
                  <wp:effectExtent l="0" t="0" r="0" b="0"/>
                  <wp:docPr id="33802170" name="955066a25e3854986"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24144841"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5F96C418" w14:textId="4F72C477" w:rsidR="00A31F73" w:rsidRPr="00B63D7A" w:rsidRDefault="00A31F73" w:rsidP="006C7706">
            <w:pPr>
              <w:jc w:val="center"/>
              <w:rPr>
                <w:rFonts w:ascii="Montserrat" w:eastAsiaTheme="minorHAnsi" w:hAnsi="Montserrat"/>
                <w:b/>
                <w:bCs/>
                <w:sz w:val="18"/>
                <w:szCs w:val="16"/>
              </w:rPr>
            </w:pPr>
          </w:p>
        </w:tc>
      </w:tr>
      <w:tr w:rsidR="002F3E73" w:rsidRPr="00B63D7A" w14:paraId="185CAE9B" w14:textId="77777777" w:rsidTr="0037420C">
        <w:tc>
          <w:tcPr>
            <w:tcW w:w="11056" w:type="dxa"/>
            <w:shd w:val="clear" w:color="auto" w:fill="auto"/>
          </w:tcPr>
          <w:p w14:paraId="79076E86" w14:textId="77777777" w:rsidR="002F3E73" w:rsidRPr="00B63D7A" w:rsidRDefault="002F3E73">
            <w:pPr>
              <w:pStyle w:val="Normal0"/>
              <w:ind w:right="538"/>
              <w:jc w:val="center"/>
              <w:rPr>
                <w:rFonts w:ascii="Montserrat" w:eastAsia="Century Gothic" w:hAnsi="Montserrat"/>
                <w:sz w:val="4"/>
              </w:rPr>
            </w:pPr>
          </w:p>
          <w:p w14:paraId="2D2800E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5715000" cy="3810000"/>
                  <wp:effectExtent l="0" t="0" r="0" b="0"/>
                  <wp:docPr id="472455399" name="Picture 1" descr="https://gildc.activimmo.ovh/pic/600x400/17gildc6502188p256683b35a1f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2188p256683b35a1f485.jpg"/>
                          <pic:cNvPicPr/>
                        </pic:nvPicPr>
                        <pic:blipFill>
                          <a:blip r:embed="rId24144842" cstate="print"/>
                          <a:stretch>
                            <a:fillRect/>
                          </a:stretch>
                        </pic:blipFill>
                        <pic:spPr>
                          <a:xfrm>
                            <a:off x="0" y="0"/>
                            <a:ext cx="5715000" cy="3810000"/>
                          </a:xfrm>
                          <a:prstGeom prst="rect">
                            <a:avLst/>
                          </a:prstGeom>
                        </pic:spPr>
                      </pic:pic>
                    </a:graphicData>
                  </a:graphic>
                </wp:inline>
              </w:drawing>
            </w:r>
            <w:r>
              <w:rPr>
                <w:rFonts w:ascii="Montserrat" w:eastAsia="Century Gothic" w:hAnsi="Montserrat"/>
                <w:sz w:val="22"/>
              </w:rPr>
              <w:t xml:space="preserve"/>
            </w:r>
          </w:p>
          <w:p w14:paraId="72B8031F" w14:textId="77777777" w:rsidR="002F3E73" w:rsidRPr="00B63D7A" w:rsidRDefault="002F3E73">
            <w:pPr>
              <w:pStyle w:val="Normal0"/>
              <w:ind w:right="538"/>
              <w:jc w:val="center"/>
              <w:rPr>
                <w:rFonts w:ascii="Montserrat" w:eastAsia="Century Gothic" w:hAnsi="Montserrat"/>
                <w:sz w:val="8"/>
              </w:rPr>
            </w:pPr>
          </w:p>
        </w:tc>
      </w:tr>
      <w:tr w:rsidR="002F3E73" w:rsidRPr="00B63D7A"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rsidRPr="00B63D7A" w14:paraId="10DB2839" w14:textId="77777777">
              <w:tc>
                <w:tcPr>
                  <w:tcW w:w="2941" w:type="dxa"/>
                  <w:shd w:val="clear" w:color="auto" w:fill="auto"/>
                </w:tcPr>
                <w:p w14:paraId="36A32AFA"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999094055" name="Picture 1" descr="https://gildc.activimmo.ovh/pic/180x125/17gildc6502188p306683b38a37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06683b38a37774.jpg"/>
                                <pic:cNvPicPr/>
                              </pic:nvPicPr>
                              <pic:blipFill>
                                <a:blip r:embed="rId24144843"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3000" w:type="dxa"/>
                  <w:shd w:val="clear" w:color="auto" w:fill="auto"/>
                </w:tcPr>
                <w:p w14:paraId="2CB49B47"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910747748" name="Picture 1" descr="https://gildc.activimmo.ovh/pic/180x125/17gildc6502188p296683b3893b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296683b3893bdea.jpg"/>
                                <pic:cNvPicPr/>
                              </pic:nvPicPr>
                              <pic:blipFill>
                                <a:blip r:embed="rId24144844"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670" w:type="dxa"/>
                  <w:shd w:val="clear" w:color="auto" w:fill="auto"/>
                </w:tcPr>
                <w:p w14:paraId="27B5C032"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715948374" name="Picture 1" descr="https://gildc.activimmo.ovh/pic/180x125/17gildc6502188p326683b38cd5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26683b38cd5d57.jpg"/>
                                <pic:cNvPicPr/>
                              </pic:nvPicPr>
                              <pic:blipFill>
                                <a:blip r:embed="rId24144845"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979" w:type="dxa"/>
                  <w:shd w:val="clear" w:color="auto" w:fill="auto"/>
                </w:tcPr>
                <w:p w14:paraId="304D8C3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928740185" name="Picture 1" descr="https://gildc.activimmo.ovh/pic/180x125/17gildc6502188p316683b38b6c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16683b38b6c023.jpg"/>
                                <pic:cNvPicPr/>
                              </pic:nvPicPr>
                              <pic:blipFill>
                                <a:blip r:embed="rId24144846"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p w14:paraId="029B09FF" w14:textId="77777777" w:rsidR="00A31F73" w:rsidRPr="00B63D7A" w:rsidRDefault="00A31F73">
                  <w:pPr>
                    <w:pStyle w:val="Normal0"/>
                    <w:jc w:val="center"/>
                    <w:rPr>
                      <w:rFonts w:ascii="Montserrat" w:eastAsia="Century Gothic" w:hAnsi="Montserrat"/>
                      <w:sz w:val="22"/>
                    </w:rPr>
                  </w:pPr>
                </w:p>
              </w:tc>
            </w:tr>
          </w:tbl>
          <w:p w14:paraId="42A2C91C" w14:textId="77777777" w:rsidR="002F3E73" w:rsidRPr="00B63D7A" w:rsidRDefault="002F3E73">
            <w:pPr>
              <w:pStyle w:val="Normal0"/>
              <w:jc w:val="center"/>
              <w:rPr>
                <w:rFonts w:ascii="Montserrat" w:eastAsia="Century Gothic" w:hAnsi="Montserrat"/>
                <w:sz w:val="6"/>
              </w:rPr>
            </w:pPr>
          </w:p>
        </w:tc>
      </w:tr>
      <w:tr w:rsidR="002F3E73" w:rsidRPr="00B63D7A" w14:paraId="5D87CF3A" w14:textId="77777777" w:rsidTr="0037420C">
        <w:tc>
          <w:tcPr>
            <w:tcW w:w="11056" w:type="dxa"/>
            <w:shd w:val="clear" w:color="auto" w:fill="1F3864" w:themeFill="accent1" w:themeFillShade="80"/>
          </w:tcPr>
          <w:p w14:paraId="6C3074CE" w14:textId="77777777" w:rsidR="002F3E73" w:rsidRPr="00B63D7A"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1F1F1"/>
                <w:sz w:val="2"/>
                <w:shd w:val="clear" w:color="auto" w:fill="000000"/>
                <w:lang w:val="fr-FR"/>
              </w:rPr>
            </w:pPr>
          </w:p>
          <w:p w14:paraId="19FE06F0" w14:textId="5F4F653C"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FFFFF"/>
                <w:sz w:val="40"/>
                <w:lang w:val="fr-FR"/>
              </w:rPr>
            </w:pPr>
            <w:r w:rsidRPr="00B63D7A">
              <w:rPr>
                <w:rFonts w:ascii="Montserrat" w:eastAsia="Century Gothic" w:hAnsi="Montserrat"/>
                <w:b/>
                <w:color w:val="FFFFFF"/>
                <w:sz w:val="36"/>
                <w:lang w:val="fr-FR"/>
              </w:rPr>
              <w:t xml:space="preserve">Prix honoraires inclus : </w:t>
            </w:r>
            <w:r w:rsidR="002C3A33" w:rsidRPr="00B63D7A">
              <w:rPr>
                <w:rFonts w:ascii="Montserrat" w:eastAsia="Century Gothic" w:hAnsi="Montserrat"/>
                <w:b/>
                <w:color w:val="FFFFFF"/>
                <w:sz w:val="36"/>
                <w:lang w:val="fr-FR"/>
              </w:rPr>
              <w:t xml:space="preserve">102 600 €</w:t>
            </w:r>
          </w:p>
          <w:p w14:paraId="415CE1A8" w14:textId="77777777"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sz w:val="22"/>
                <w:lang w:val="fr-FR"/>
              </w:rPr>
            </w:pPr>
            <w:r w:rsidRPr="00B63D7A">
              <w:rPr>
                <w:rFonts w:ascii="Montserrat" w:eastAsia="Century Gothic" w:hAnsi="Montserrat"/>
                <w:b/>
                <w:color w:val="FFFFFF"/>
                <w:sz w:val="22"/>
                <w:lang w:val="fr-FR"/>
              </w:rPr>
              <w:t xml:space="preserve">Honoraires TTC à la charge de </w:t>
            </w:r>
            <w:proofErr w:type="gramStart"/>
            <w:r w:rsidRPr="00B63D7A">
              <w:rPr>
                <w:rFonts w:ascii="Montserrat" w:eastAsia="Century Gothic" w:hAnsi="Montserrat"/>
                <w:b/>
                <w:color w:val="FFFFFF"/>
                <w:sz w:val="22"/>
                <w:lang w:val="fr-FR"/>
              </w:rPr>
              <w:t>l’acquéreur:</w:t>
            </w:r>
            <w:proofErr w:type="gramEnd"/>
            <w:r w:rsidRPr="00B63D7A">
              <w:rPr>
                <w:rFonts w:ascii="Montserrat" w:eastAsia="Century Gothic" w:hAnsi="Montserrat"/>
                <w:b/>
                <w:color w:val="FFFFFF"/>
                <w:sz w:val="22"/>
                <w:lang w:val="fr-FR"/>
              </w:rPr>
              <w:t xml:space="preserve"> 0 / Prix honoraires exclus : 95 000 €</w:t>
            </w:r>
            <w:r w:rsidRPr="00B63D7A">
              <w:rPr>
                <w:rFonts w:ascii="Montserrat" w:eastAsia="Century Gothic" w:hAnsi="Montserrat"/>
                <w:b/>
                <w:sz w:val="22"/>
                <w:lang w:val="fr-FR"/>
              </w:rPr>
              <w:t xml:space="preserve"> </w:t>
            </w:r>
          </w:p>
          <w:p w14:paraId="2349B3EA" w14:textId="77777777" w:rsidR="002F3E73" w:rsidRPr="00B63D7A" w:rsidRDefault="002F3E73">
            <w:pPr>
              <w:pStyle w:val="Normal0"/>
              <w:jc w:val="center"/>
              <w:rPr>
                <w:rFonts w:ascii="Montserrat" w:eastAsia="Century Gothic" w:hAnsi="Montserrat"/>
                <w:sz w:val="6"/>
                <w:lang w:val="fr-FR"/>
              </w:rPr>
            </w:pPr>
          </w:p>
        </w:tc>
      </w:tr>
      <w:tr w:rsidR="002F3E73" w:rsidRPr="00B63D7A" w14:paraId="71D3D665" w14:textId="77777777" w:rsidTr="0037420C">
        <w:tc>
          <w:tcPr>
            <w:tcW w:w="11056" w:type="dxa"/>
            <w:shd w:val="clear" w:color="auto" w:fill="FFFFFF"/>
          </w:tcPr>
          <w:p w14:paraId="3E25DF41" w14:textId="77777777" w:rsidR="002F3E73" w:rsidRPr="00B63D7A" w:rsidRDefault="002F3E73">
            <w:pPr>
              <w:pStyle w:val="Normal0"/>
              <w:jc w:val="center"/>
              <w:rPr>
                <w:rFonts w:ascii="Montserrat" w:eastAsia="Century Gothic" w:hAnsi="Montserrat"/>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B63D7A" w14:paraId="04C5FD83" w14:textId="77777777" w:rsidTr="0037420C">
              <w:tc>
                <w:tcPr>
                  <w:tcW w:w="1376" w:type="dxa"/>
                  <w:tcBorders>
                    <w:bottom w:val="nil"/>
                  </w:tcBorders>
                  <w:shd w:val="clear" w:color="auto" w:fill="FFFFFF"/>
                </w:tcPr>
                <w:p w14:paraId="4DF28BC4" w14:textId="77777777" w:rsidR="002F3E73" w:rsidRPr="00B63D7A" w:rsidRDefault="00000000">
                  <w:pPr>
                    <w:pStyle w:val="Normal0"/>
                    <w:jc w:val="center"/>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5168"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32139402" name="368766a25e3854990"/>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chambres: </w:t>
                  </w:r>
                </w:p>
                <w:p w14:paraId="37FA6362"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b/>
                      <w:sz w:val="20"/>
                      <w:szCs w:val="18"/>
                      <w:lang w:val="fr-FR"/>
                    </w:rPr>
                    <w:t xml:space="preserve"/>
                  </w:r>
                </w:p>
              </w:tc>
              <w:tc>
                <w:tcPr>
                  <w:tcW w:w="1134" w:type="dxa"/>
                  <w:tcBorders>
                    <w:bottom w:val="nil"/>
                  </w:tcBorders>
                  <w:shd w:val="clear" w:color="auto" w:fill="auto"/>
                </w:tcPr>
                <w:p w14:paraId="1BC3783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6192"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58564606" name="293366a25e3854997"/>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s.d.b</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
                  </w:r>
                </w:p>
                <w:p w14:paraId="1F3552A0"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p w14:paraId="5BAF8F80"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s.d'eau</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
                  </w:r>
                </w:p>
              </w:tc>
              <w:tc>
                <w:tcPr>
                  <w:tcW w:w="1134" w:type="dxa"/>
                  <w:tcBorders>
                    <w:bottom w:val="nil"/>
                  </w:tcBorders>
                  <w:shd w:val="clear" w:color="auto" w:fill="auto"/>
                </w:tcPr>
                <w:p w14:paraId="7921175C"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9264"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22989110" name="917266a25e38549a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habitable:</w:t>
                  </w:r>
                  <w:proofErr w:type="gramEnd"/>
                  <w:r w:rsidRPr="00B63D7A">
                    <w:rPr>
                      <w:rFonts w:ascii="Montserrat" w:eastAsia="Century Gothic" w:hAnsi="Montserrat"/>
                      <w:sz w:val="20"/>
                      <w:szCs w:val="18"/>
                      <w:lang w:val="fr-FR"/>
                    </w:rPr>
                    <w:t xml:space="preserve"> </w:t>
                  </w:r>
                  <w:r w:rsidRPr="00B63D7A">
                    <w:rPr>
                      <w:rFonts w:ascii="Montserrat" w:eastAsia="Century Gothic" w:hAnsi="Montserrat"/>
                      <w:b/>
                      <w:sz w:val="20"/>
                      <w:szCs w:val="18"/>
                      <w:lang w:val="fr-FR"/>
                    </w:rPr>
                    <w:t xml:space="preserve"> m²</w:t>
                  </w:r>
                </w:p>
              </w:tc>
              <w:tc>
                <w:tcPr>
                  <w:tcW w:w="992" w:type="dxa"/>
                  <w:tcBorders>
                    <w:bottom w:val="nil"/>
                  </w:tcBorders>
                  <w:shd w:val="clear" w:color="auto" w:fill="auto"/>
                </w:tcPr>
                <w:p w14:paraId="1E10D24B"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61312"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87665393" name="898366a25e38549aa"/>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terrain:</w:t>
                  </w:r>
                  <w:proofErr w:type="gramEnd"/>
                  <w:r w:rsidRPr="00B63D7A">
                    <w:rPr>
                      <w:rFonts w:ascii="Montserrat" w:eastAsia="Century Gothic" w:hAnsi="Montserrat"/>
                      <w:sz w:val="20"/>
                      <w:szCs w:val="18"/>
                      <w:lang w:val="fr-FR"/>
                    </w:rPr>
                    <w:t xml:space="preserve"> </w:t>
                  </w:r>
                </w:p>
                <w:p w14:paraId="36BC25BB" w14:textId="174B28A5" w:rsidR="002F3E73" w:rsidRPr="00B63D7A" w:rsidRDefault="00000000">
                  <w:pPr>
                    <w:pStyle w:val="Normal0"/>
                    <w:rPr>
                      <w:rFonts w:ascii="Montserrat" w:eastAsia="Century Gothic" w:hAnsi="Montserrat"/>
                      <w:b/>
                      <w:sz w:val="20"/>
                      <w:szCs w:val="18"/>
                      <w:lang w:val="fr-FR"/>
                    </w:rPr>
                  </w:pPr>
                  <w:r w:rsidRPr="00B63D7A">
                    <w:rPr>
                      <w:rFonts w:ascii="Montserrat" w:eastAsia="Century Gothic" w:hAnsi="Montserrat"/>
                      <w:b/>
                      <w:sz w:val="20"/>
                      <w:szCs w:val="18"/>
                      <w:lang w:val="fr-FR"/>
                    </w:rPr>
                    <w:t xml:space="preserve">5,000 m²</w:t>
                  </w:r>
                </w:p>
                <w:p w14:paraId="6B00478E"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tc>
            </w:tr>
          </w:tbl>
          <w:p w14:paraId="3A9B45DC" w14:textId="77777777" w:rsidR="002F3E73" w:rsidRPr="00B63D7A" w:rsidRDefault="002F3E73">
            <w:pPr>
              <w:pStyle w:val="Normal0"/>
              <w:rPr>
                <w:rFonts w:ascii="Montserrat" w:hAnsi="Montserrat"/>
                <w:sz w:val="20"/>
                <w:szCs w:val="18"/>
                <w:lang w:val="fr-FR"/>
              </w:rPr>
            </w:pPr>
          </w:p>
        </w:tc>
      </w:tr>
      <w:tr w:rsidR="002F3E73" w:rsidRPr="00B63D7A"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rsidRPr="00B63D7A"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B63D7A" w:rsidRDefault="0037420C" w:rsidP="0037420C">
                  <w:pPr>
                    <w:pStyle w:val="Normal0"/>
                    <w:jc w:val="center"/>
                    <w:rPr>
                      <w:rFonts w:ascii="Montserrat" w:eastAsia="Century Gothic" w:hAnsi="Montserrat"/>
                      <w:color w:val="000080"/>
                      <w:sz w:val="2"/>
                      <w:lang w:val="fr-FR"/>
                    </w:rPr>
                  </w:pPr>
                </w:p>
                <w:p w14:paraId="7EA2C5B2" w14:textId="77777777" w:rsidR="0037420C" w:rsidRPr="00B63D7A" w:rsidRDefault="0037420C" w:rsidP="0037420C">
                  <w:pPr>
                    <w:pStyle w:val="Normal0"/>
                    <w:jc w:val="center"/>
                    <w:rPr>
                      <w:rFonts w:ascii="Montserrat" w:eastAsia="Century Gothic" w:hAnsi="Montserrat"/>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B63D7A" w14:paraId="6E8B9458" w14:textId="77777777" w:rsidTr="0037420C">
                    <w:trPr>
                      <w:jc w:val="center"/>
                    </w:trPr>
                    <w:tc>
                      <w:tcPr>
                        <w:tcW w:w="6662" w:type="dxa"/>
                        <w:shd w:val="clear" w:color="auto" w:fill="1F3864" w:themeFill="accent1" w:themeFillShade="80"/>
                      </w:tcPr>
                      <w:p w14:paraId="458731BA" w14:textId="41FE7E8C" w:rsidR="0037420C" w:rsidRPr="00B63D7A" w:rsidRDefault="0037420C" w:rsidP="0037420C">
                        <w:pPr>
                          <w:pStyle w:val="Normal0"/>
                          <w:jc w:val="center"/>
                          <w:rPr>
                            <w:rFonts w:ascii="Montserrat" w:eastAsia="Century Gothic" w:hAnsi="Montserrat"/>
                            <w:b/>
                            <w:color w:val="000000"/>
                            <w:sz w:val="16"/>
                            <w:lang w:val="fr-FR"/>
                          </w:rPr>
                        </w:pPr>
                        <w:r w:rsidRPr="00B63D7A">
                          <w:rPr>
                            <w:rFonts w:ascii="Montserrat" w:eastAsia="Century Gothic" w:hAnsi="Montserrat"/>
                            <w:b/>
                            <w:sz w:val="32"/>
                            <w:lang w:val="fr-FR"/>
                          </w:rPr>
                          <w:t xml:space="preserve">Maison Ancienne - Le Coux et Bigaroque Mouzens 24220</w:t>
                        </w:r>
                        <w:r w:rsidR="00734430" w:rsidRPr="00B63D7A">
                          <w:rPr>
                            <w:rFonts w:ascii="Montserrat" w:eastAsia="Century Gothic" w:hAnsi="Montserrat"/>
                            <w:b/>
                            <w:sz w:val="32"/>
                            <w:lang w:val="fr-FR"/>
                          </w:rPr>
                          <w:t xml:space="preserve"> - REF: AP2661</w:t>
                        </w:r>
                      </w:p>
                    </w:tc>
                  </w:tr>
                </w:tbl>
                <w:p w14:paraId="7BC6E3C2" w14:textId="77777777" w:rsidR="0037420C" w:rsidRPr="00B63D7A" w:rsidRDefault="0037420C" w:rsidP="0037420C">
                  <w:pPr>
                    <w:pStyle w:val="Normal0"/>
                    <w:jc w:val="center"/>
                    <w:rPr>
                      <w:rFonts w:ascii="Montserrat" w:eastAsia="Century Gothic" w:hAnsi="Montserrat"/>
                      <w:b/>
                      <w:sz w:val="8"/>
                      <w:szCs w:val="2"/>
                      <w:lang w:val="fr-FR"/>
                    </w:rPr>
                  </w:pPr>
                </w:p>
                <w:p w14:paraId="181C89FB" w14:textId="77777777" w:rsidR="0037420C" w:rsidRPr="00B63D7A" w:rsidRDefault="0037420C" w:rsidP="0037420C">
                  <w:pPr>
                    <w:pStyle w:val="Normal0"/>
                    <w:jc w:val="center"/>
                    <w:rPr>
                      <w:rFonts w:ascii="Montserrat" w:eastAsia="Century Gothic" w:hAnsi="Montserrat"/>
                      <w:b/>
                      <w:color w:val="000000"/>
                      <w:sz w:val="6"/>
                      <w:lang w:val="fr-FR"/>
                    </w:rPr>
                  </w:pPr>
                </w:p>
                <w:p w14:paraId="19E62971" w14:textId="77777777" w:rsidR="0037420C" w:rsidRPr="00B63D7A" w:rsidRDefault="0037420C" w:rsidP="0037420C">
                  <w:pPr>
                    <w:pStyle w:val="Normal0"/>
                    <w:ind w:right="85"/>
                    <w:jc w:val="center"/>
                    <w:rPr>
                      <w:rFonts w:ascii="Montserrat" w:eastAsia="Century Gothic" w:hAnsi="Montserrat"/>
                      <w:b/>
                      <w:lang w:val="fr-FR"/>
                    </w:rPr>
                  </w:pPr>
                  <w:r w:rsidRPr="00B63D7A">
                    <w:rPr>
                      <w:rFonts w:ascii="Montserrat" w:eastAsia="Century Gothic" w:hAnsi="Montserrat"/>
                      <w:sz w:val="20"/>
                      <w:lang w:val="fr-FR"/>
                    </w:rPr>
                    <w:t xml:space="preserve">Legèrement sur hauteur, avec vue agréable sur la campagne. Cet ensemble perigordin en pierres à restaurer comprend : Ancienne maison d'habitation, Grange attenante où 2 niveaux peuvent être aménagés et ancien hangar à tabac. Après restauration cette propriété , située au calme, non loin de la rivière sans être inondable !, vous permettra de beneficier d'une large surface de plain pied pour profiter pleinement de son terrain réparti en prairie et bosquet. De belles balades alentours sont possibles, le village à env 1 km, Siorac à 3 kms et Saint Cyprien et son marché à env 7 km. </w:t>
                    <w:br/>
                    <w:t xml:space="preserve">Pas assez de nature ! un très joli golf est à 4 kms...</w:t>
                    <w:br/>
                    <w:t xml:space="preserve">Les informations sur les risques auxquels ce bien est exposé sont disponibles sur le site Géorisques: www.georisques.gouv.fr</w:t>
                  </w:r>
                </w:p>
                <w:p w14:paraId="382D86B3" w14:textId="77777777" w:rsidR="0037420C" w:rsidRPr="00B63D7A" w:rsidRDefault="0037420C" w:rsidP="00734430">
                  <w:pPr>
                    <w:pStyle w:val="Normal0"/>
                    <w:rPr>
                      <w:rFonts w:ascii="Montserrat" w:eastAsia="Century Gothic" w:hAnsi="Montserrat"/>
                      <w:b/>
                      <w:color w:val="000000"/>
                      <w:sz w:val="8"/>
                      <w:szCs w:val="6"/>
                      <w:lang w:val="fr-FR"/>
                    </w:rPr>
                  </w:pPr>
                </w:p>
                <w:p w14:paraId="306E84EC" w14:textId="77777777" w:rsidR="0037420C" w:rsidRPr="00B63D7A" w:rsidRDefault="0037420C" w:rsidP="00734430">
                  <w:pPr>
                    <w:pStyle w:val="Normal0"/>
                    <w:jc w:val="center"/>
                    <w:rPr>
                      <w:rFonts w:ascii="Montserrat" w:eastAsia="Century Gothic" w:hAnsi="Montserrat"/>
                      <w:sz w:val="14"/>
                    </w:rPr>
                  </w:pPr>
                </w:p>
              </w:tc>
            </w:tr>
          </w:tbl>
          <w:p w14:paraId="39EB878A" w14:textId="77777777" w:rsidR="002F3E73" w:rsidRPr="00B63D7A" w:rsidRDefault="002F3E73">
            <w:pPr>
              <w:pStyle w:val="Normal0"/>
              <w:rPr>
                <w:rFonts w:ascii="Montserrat" w:eastAsia="Century Gothic" w:hAnsi="Montserrat"/>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B63D7A" w14:paraId="221C2B7E" w14:textId="77777777" w:rsidTr="0037420C">
        <w:tc>
          <w:tcPr>
            <w:tcW w:w="5174" w:type="dxa"/>
          </w:tcPr>
          <w:p xmlns:a="http://schemas.openxmlformats.org/drawingml/2006/main" xmlns:pic="http://schemas.openxmlformats.org/drawingml/2006/picture" w14:paraId="34999F54" w14:textId="77777777" w:rsidR="0037420C" w:rsidRPr="00B63D7A" w:rsidRDefault="0037420C" w:rsidP="00242B90">
            <w:pPr>
              <w:pStyle w:val="Normal0"/>
              <w:jc w:val="center"/>
              <w:rPr>
                <w:rFonts w:ascii="Montserrat" w:eastAsia="Century Gothic" w:hAnsi="Montserrat"/>
                <w:sz w:val="14"/>
                <w:szCs w:val="14"/>
              </w:rPr>
            </w:pPr>
            <w:r w:rsidRPr="00B63D7A">
              <w:rPr>
                <w:rFonts w:ascii="Montserrat" w:eastAsia="Century Gothic" w:hAnsi="Montserrat"/>
                <w:sz w:val="20"/>
                <w:szCs w:val="14"/>
              </w:rPr>
              <w:t xml:space="preserve"/>
            </w:r>
            <w:r>
              <w:rPr>
                <w:noProof/>
              </w:rPr>
              <w:drawing>
                <wp:inline distT="0" distB="0" distL="0" distR="0">
                  <wp:extent cx="784860" cy="716280"/>
                  <wp:effectExtent l="0" t="0" r="0" b="0"/>
                  <wp:docPr id="504654356"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24144847" cstate="print"/>
                          <a:stretch>
                            <a:fillRect/>
                          </a:stretch>
                        </pic:blipFill>
                        <pic:spPr>
                          <a:xfrm>
                            <a:off x="0" y="0"/>
                            <a:ext cx="784860" cy="716280"/>
                          </a:xfrm>
                          <a:prstGeom prst="rect">
                            <a:avLst/>
                          </a:prstGeom>
                        </pic:spPr>
                      </pic:pic>
                    </a:graphicData>
                  </a:graphic>
                </wp:inline>
              </w:drawing>
            </w:r>
            <w:r>
              <w:rPr>
                <w:rFonts w:ascii="Montserrat" w:eastAsia="Century Gothic" w:hAnsi="Montserrat"/>
                <w:sz w:val="20"/>
                <w:szCs w:val="14"/>
              </w:rPr>
              <w:t xml:space="preserve">        </w:t>
            </w:r>
            <w:r>
              <w:rPr>
                <w:noProof/>
              </w:rPr>
              <w:drawing>
                <wp:inline distT="0" distB="0" distL="0" distR="0">
                  <wp:extent cx="784860" cy="720090"/>
                  <wp:effectExtent l="0" t="0" r="0" b="0"/>
                  <wp:docPr id="401235322"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24144848" cstate="print"/>
                          <a:stretch>
                            <a:fillRect/>
                          </a:stretch>
                        </pic:blipFill>
                        <pic:spPr>
                          <a:xfrm>
                            <a:off x="0" y="0"/>
                            <a:ext cx="784860" cy="72009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048238FA" w14:textId="77777777" w:rsidR="0037420C" w:rsidRPr="00B63D7A" w:rsidRDefault="0037420C" w:rsidP="00242B90">
            <w:pPr>
              <w:pStyle w:val="Normal0"/>
              <w:ind w:left="124"/>
              <w:rPr>
                <w:rFonts w:ascii="Montserrat" w:eastAsia="Century Gothic" w:hAnsi="Montserrat"/>
                <w:sz w:val="16"/>
                <w:lang w:val="fr-FR"/>
              </w:rPr>
            </w:pPr>
            <w:r w:rsidRPr="00B63D7A">
              <w:rPr>
                <w:rFonts w:ascii="Montserrat" w:eastAsia="Century Gothic" w:hAnsi="Montserrat"/>
                <w:sz w:val="18"/>
                <w:lang w:val="fr-FR"/>
              </w:rPr>
              <w:t xml:space="preserve">Date de réalisation </w:t>
            </w:r>
            <w:proofErr w:type="spellStart"/>
            <w:proofErr w:type="gramStart"/>
            <w:r w:rsidRPr="00B63D7A">
              <w:rPr>
                <w:rFonts w:ascii="Montserrat" w:eastAsia="Century Gothic" w:hAnsi="Montserrat"/>
                <w:sz w:val="18"/>
                <w:lang w:val="fr-FR"/>
              </w:rPr>
              <w:t>dpe</w:t>
            </w:r>
            <w:proofErr w:type="spellEnd"/>
            <w:r w:rsidRPr="00B63D7A">
              <w:rPr>
                <w:rFonts w:ascii="Montserrat" w:eastAsia="Century Gothic" w:hAnsi="Montserrat"/>
                <w:sz w:val="18"/>
                <w:lang w:val="fr-FR"/>
              </w:rPr>
              <w:t>:</w:t>
            </w:r>
            <w:proofErr w:type="gramEnd"/>
            <w:r w:rsidRPr="00B63D7A">
              <w:rPr>
                <w:rFonts w:ascii="Montserrat" w:eastAsia="Century Gothic" w:hAnsi="Montserrat"/>
                <w:sz w:val="18"/>
                <w:lang w:val="fr-FR"/>
              </w:rPr>
              <w:t xml:space="preserve"> </w:t>
            </w:r>
          </w:p>
          <w:p w14:paraId="12D09209" w14:textId="77777777" w:rsidR="0037420C" w:rsidRPr="00B63D7A" w:rsidRDefault="0037420C" w:rsidP="00242B90">
            <w:pPr>
              <w:pStyle w:val="Normal0"/>
              <w:ind w:left="124"/>
              <w:rPr>
                <w:rFonts w:ascii="Montserrat" w:eastAsia="Century Gothic" w:hAnsi="Montserrat"/>
                <w:sz w:val="8"/>
                <w:lang w:val="fr-FR"/>
              </w:rPr>
            </w:pPr>
          </w:p>
          <w:p w14:paraId="667F141F"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
            </w:r>
          </w:p>
          <w:p w14:paraId="3433D396" w14:textId="77777777" w:rsidR="0037420C" w:rsidRPr="00B63D7A" w:rsidRDefault="0037420C" w:rsidP="00242B90">
            <w:pPr>
              <w:pStyle w:val="Normal0"/>
              <w:ind w:left="124"/>
              <w:rPr>
                <w:rFonts w:ascii="Montserrat" w:eastAsia="Century Gothic" w:hAnsi="Montserrat"/>
                <w:sz w:val="8"/>
                <w:lang w:val="fr-FR"/>
              </w:rPr>
            </w:pPr>
          </w:p>
          <w:p w14:paraId="4348F1AA"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 </w:t>
            </w:r>
          </w:p>
          <w:p w14:paraId="606BEE3B" w14:textId="77777777" w:rsidR="0037420C" w:rsidRPr="00B63D7A" w:rsidRDefault="0037420C" w:rsidP="00242B90">
            <w:pPr>
              <w:pStyle w:val="Normal0"/>
              <w:ind w:left="124"/>
              <w:rPr>
                <w:rFonts w:ascii="Montserrat" w:eastAsia="Century Gothic" w:hAnsi="Montserrat"/>
                <w:sz w:val="8"/>
                <w:lang w:val="fr-FR"/>
              </w:rPr>
            </w:pPr>
          </w:p>
          <w:p w14:paraId="279F47B8" w14:textId="77777777" w:rsidR="0037420C" w:rsidRPr="00B63D7A" w:rsidRDefault="0037420C" w:rsidP="00242B90">
            <w:pPr>
              <w:pStyle w:val="Normal0"/>
              <w:ind w:left="124"/>
              <w:rPr>
                <w:rFonts w:ascii="Montserrat" w:eastAsia="Century Gothic" w:hAnsi="Montserrat"/>
                <w:sz w:val="18"/>
                <w:lang w:val="fr-FR"/>
              </w:rPr>
            </w:pPr>
            <w:r w:rsidRPr="00B63D7A">
              <w:rPr>
                <w:rFonts w:ascii="Montserrat" w:eastAsia="Century Gothic" w:hAnsi="Montserrat"/>
                <w:sz w:val="18"/>
                <w:lang w:val="fr-FR"/>
              </w:rPr>
              <w:t xml:space="preserve"/>
            </w:r>
          </w:p>
          <w:p w14:paraId="248F221B" w14:textId="77777777" w:rsidR="0037420C" w:rsidRPr="00B63D7A" w:rsidRDefault="0037420C" w:rsidP="00242B90">
            <w:pPr>
              <w:pStyle w:val="Normal0"/>
              <w:jc w:val="center"/>
              <w:rPr>
                <w:rFonts w:ascii="Montserrat" w:eastAsia="Century Gothic" w:hAnsi="Montserrat"/>
                <w:color w:val="FFFFFF"/>
                <w:szCs w:val="24"/>
                <w:lang w:val="fr-FR"/>
              </w:rPr>
            </w:pPr>
          </w:p>
        </w:tc>
      </w:tr>
    </w:tbl>
    <w:p w14:paraId="773B2B02" w14:textId="77777777" w:rsidR="0037420C" w:rsidRPr="00B63D7A" w:rsidRDefault="0037420C" w:rsidP="00412C37">
      <w:pPr>
        <w:pStyle w:val="Normal0"/>
        <w:rPr>
          <w:rFonts w:ascii="Montserrat" w:eastAsia="Century Gothic" w:hAnsi="Montserrat"/>
          <w:color w:val="FFFFFF"/>
          <w:sz w:val="20"/>
          <w:szCs w:val="52"/>
          <w:lang w:val="fr-FR"/>
        </w:rPr>
      </w:pPr>
    </w:p>
    <w:sectPr xmlns:w="http://schemas.openxmlformats.org/wordprocessingml/2006/main" xmlns:r="http://schemas.openxmlformats.org/officeDocument/2006/relationships" w:rsidR="0037420C" w:rsidRPr="00B63D7A">
      <w:headerReference w:type="even" r:id="rId11"/>
      <w:headerReference w:type="default" r:id="rId12"/>
      <w:footerReference w:type="even" r:id="rId13"/>
      <w:footerReference w:type="default" r:id="rId14"/>
      <w:headerReference w:type="first" r:id="rId15"/>
      <w:footerReference w:type="first" r:id="rId16"/>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171F" w14:textId="77777777" w:rsidR="005E33A0" w:rsidRDefault="005E33A0">
      <w:r>
        <w:separator/>
      </w:r>
    </w:p>
  </w:endnote>
  <w:endnote w:type="continuationSeparator" w:id="0">
    <w:p w14:paraId="1659ED72" w14:textId="77777777" w:rsidR="005E33A0" w:rsidRDefault="005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F952" w14:textId="77777777" w:rsidR="00B63D7A" w:rsidRDefault="00B63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rsidRPr="00B63D7A" w14:paraId="6B3EDE96" w14:textId="77777777" w:rsidTr="00987A46">
      <w:tc>
        <w:tcPr>
          <w:tcW w:w="11670" w:type="dxa"/>
          <w:shd w:val="clear" w:color="auto" w:fill="1F3864" w:themeFill="accent1" w:themeFillShade="80"/>
        </w:tcPr>
        <w:p w14:paraId="7F6BF264" w14:textId="60BBA900" w:rsidR="002F3E73" w:rsidRPr="00B63D7A" w:rsidRDefault="00000000">
          <w:pPr>
            <w:pStyle w:val="Normal0"/>
            <w:jc w:val="center"/>
            <w:rPr>
              <w:rFonts w:ascii="Montserrat" w:hAnsi="Montserrat"/>
              <w:color w:val="FFFFFF"/>
            </w:rPr>
          </w:pPr>
          <w:r w:rsidRPr="00B63D7A">
            <w:rPr>
              <w:rFonts w:ascii="Montserrat" w:eastAsia="Century Gothic" w:hAnsi="Montserrat"/>
              <w:b/>
              <w:color w:val="FFFFFF"/>
              <w:sz w:val="20"/>
            </w:rPr>
            <w:t xml:space="preserve">AGENCE DU PERIGORD - 1, Voie de la Vallée - 24220SAINT-CYPRIEN - Tel : 05 53 28 96 75 - https://www.agence-du-perigord.com</w:t>
          </w:r>
        </w:p>
      </w:tc>
    </w:tr>
  </w:tbl>
  <w:p w14:paraId="65EE0EDC" w14:textId="77777777" w:rsidR="002F3E73" w:rsidRDefault="002F3E73">
    <w:pPr>
      <w:pStyle w:val="Normal0"/>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4FC7" w14:textId="77777777" w:rsidR="00B63D7A" w:rsidRDefault="00B63D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9C5" w14:textId="77777777" w:rsidR="005E33A0" w:rsidRDefault="005E33A0">
      <w:r>
        <w:separator/>
      </w:r>
    </w:p>
  </w:footnote>
  <w:footnote w:type="continuationSeparator" w:id="0">
    <w:p w14:paraId="4A835DBF" w14:textId="77777777" w:rsidR="005E33A0" w:rsidRDefault="005E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821" w14:textId="77777777" w:rsidR="00B63D7A" w:rsidRDefault="00B63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6B45" w14:textId="77777777" w:rsidR="00B63D7A" w:rsidRDefault="00B63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9F4C" w14:textId="77777777" w:rsidR="00B63D7A" w:rsidRDefault="00B63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2986">
    <w:multiLevelType w:val="hybridMultilevel"/>
    <w:lvl w:ilvl="0" w:tplc="83072838">
      <w:start w:val="1"/>
      <w:numFmt w:val="decimal"/>
      <w:lvlText w:val="%1."/>
      <w:lvlJc w:val="left"/>
      <w:pPr>
        <w:ind w:left="720" w:hanging="360"/>
      </w:pPr>
    </w:lvl>
    <w:lvl w:ilvl="1" w:tplc="83072838" w:tentative="1">
      <w:start w:val="1"/>
      <w:numFmt w:val="lowerLetter"/>
      <w:lvlText w:val="%2."/>
      <w:lvlJc w:val="left"/>
      <w:pPr>
        <w:ind w:left="1440" w:hanging="360"/>
      </w:pPr>
    </w:lvl>
    <w:lvl w:ilvl="2" w:tplc="83072838" w:tentative="1">
      <w:start w:val="1"/>
      <w:numFmt w:val="lowerRoman"/>
      <w:lvlText w:val="%3."/>
      <w:lvlJc w:val="right"/>
      <w:pPr>
        <w:ind w:left="2160" w:hanging="180"/>
      </w:pPr>
    </w:lvl>
    <w:lvl w:ilvl="3" w:tplc="83072838" w:tentative="1">
      <w:start w:val="1"/>
      <w:numFmt w:val="decimal"/>
      <w:lvlText w:val="%4."/>
      <w:lvlJc w:val="left"/>
      <w:pPr>
        <w:ind w:left="2880" w:hanging="360"/>
      </w:pPr>
    </w:lvl>
    <w:lvl w:ilvl="4" w:tplc="83072838" w:tentative="1">
      <w:start w:val="1"/>
      <w:numFmt w:val="lowerLetter"/>
      <w:lvlText w:val="%5."/>
      <w:lvlJc w:val="left"/>
      <w:pPr>
        <w:ind w:left="3600" w:hanging="360"/>
      </w:pPr>
    </w:lvl>
    <w:lvl w:ilvl="5" w:tplc="83072838" w:tentative="1">
      <w:start w:val="1"/>
      <w:numFmt w:val="lowerRoman"/>
      <w:lvlText w:val="%6."/>
      <w:lvlJc w:val="right"/>
      <w:pPr>
        <w:ind w:left="4320" w:hanging="180"/>
      </w:pPr>
    </w:lvl>
    <w:lvl w:ilvl="6" w:tplc="83072838" w:tentative="1">
      <w:start w:val="1"/>
      <w:numFmt w:val="decimal"/>
      <w:lvlText w:val="%7."/>
      <w:lvlJc w:val="left"/>
      <w:pPr>
        <w:ind w:left="5040" w:hanging="360"/>
      </w:pPr>
    </w:lvl>
    <w:lvl w:ilvl="7" w:tplc="83072838" w:tentative="1">
      <w:start w:val="1"/>
      <w:numFmt w:val="lowerLetter"/>
      <w:lvlText w:val="%8."/>
      <w:lvlJc w:val="left"/>
      <w:pPr>
        <w:ind w:left="5760" w:hanging="360"/>
      </w:pPr>
    </w:lvl>
    <w:lvl w:ilvl="8" w:tplc="83072838" w:tentative="1">
      <w:start w:val="1"/>
      <w:numFmt w:val="lowerRoman"/>
      <w:lvlText w:val="%9."/>
      <w:lvlJc w:val="right"/>
      <w:pPr>
        <w:ind w:left="6480" w:hanging="180"/>
      </w:pPr>
    </w:lvl>
  </w:abstractNum>
  <w:abstractNum w:abstractNumId="22985">
    <w:multiLevelType w:val="hybridMultilevel"/>
    <w:lvl w:ilvl="0" w:tplc="37946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22985">
    <w:abstractNumId w:val="22985"/>
  </w:num>
  <w:num w:numId="22986">
    <w:abstractNumId w:val="229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031C0"/>
    <w:rsid w:val="002C3A33"/>
    <w:rsid w:val="002D4F93"/>
    <w:rsid w:val="002E2488"/>
    <w:rsid w:val="002F3E73"/>
    <w:rsid w:val="0037420C"/>
    <w:rsid w:val="00412A83"/>
    <w:rsid w:val="00412C37"/>
    <w:rsid w:val="005121F8"/>
    <w:rsid w:val="005E33A0"/>
    <w:rsid w:val="006759FE"/>
    <w:rsid w:val="006C7706"/>
    <w:rsid w:val="00710948"/>
    <w:rsid w:val="00734430"/>
    <w:rsid w:val="008D4CE5"/>
    <w:rsid w:val="00953762"/>
    <w:rsid w:val="00987A46"/>
    <w:rsid w:val="00A31F73"/>
    <w:rsid w:val="00B339BF"/>
    <w:rsid w:val="00B63D7A"/>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661478338" Type="http://schemas.openxmlformats.org/officeDocument/2006/relationships/comments" Target="comments.xml"/><Relationship Id="rId980187581" Type="http://schemas.microsoft.com/office/2011/relationships/commentsExtended" Target="commentsExtended.xml"/><Relationship Id="rId24144841" Type="http://schemas.openxmlformats.org/officeDocument/2006/relationships/image" Target="media/imgrId24144841.jpeg"/><Relationship Id="rId24144842" Type="http://schemas.openxmlformats.org/officeDocument/2006/relationships/image" Target="media/imgrId24144842.jpeg"/><Relationship Id="rId24144843" Type="http://schemas.openxmlformats.org/officeDocument/2006/relationships/image" Target="media/imgrId24144843.jpeg"/><Relationship Id="rId24144844" Type="http://schemas.openxmlformats.org/officeDocument/2006/relationships/image" Target="media/imgrId24144844.jpeg"/><Relationship Id="rId24144845" Type="http://schemas.openxmlformats.org/officeDocument/2006/relationships/image" Target="media/imgrId24144845.jpeg"/><Relationship Id="rId24144846" Type="http://schemas.openxmlformats.org/officeDocument/2006/relationships/image" Target="media/imgrId24144846.jpeg"/><Relationship Id="rId24144847" Type="http://schemas.openxmlformats.org/officeDocument/2006/relationships/image" Target="media/imgrId24144847.jpeg"/><Relationship Id="rId24144848" Type="http://schemas.openxmlformats.org/officeDocument/2006/relationships/image" Target="media/imgrId2414484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21</cp:revision>
  <dcterms:created xsi:type="dcterms:W3CDTF">2023-03-29T11:33:00Z</dcterms:created>
  <dcterms:modified xsi:type="dcterms:W3CDTF">2024-07-23T12:35:00Z</dcterms:modified>
</cp:coreProperties>
</file>