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158334807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931756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613572091" name="Picture 1" descr="https://gildc.activimmo.ovh/pic/450x346/17gildc6501986p1865df47f6a43d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1986p1865df47f6a43dc.jpg"/>
                                <pic:cNvPicPr/>
                              </pic:nvPicPr>
                              <pic:blipFill>
                                <a:blip r:embed="rId931756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0778208" name="Picture 1" descr="https://gildc.activimmo.ovh/pic/225x150/17gildc6501986p2665df502a0d60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665df502a0d60e.jpg"/>
                                <pic:cNvPicPr/>
                              </pic:nvPicPr>
                              <pic:blipFill>
                                <a:blip r:embed="rId931756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433401853" name="Picture 1" descr="https://gildc.activimmo.ovh/pic/225x150/17gildc6501986p2365df47fbd286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365df47fbd286f.jpg"/>
                                <pic:cNvPicPr/>
                              </pic:nvPicPr>
                              <pic:blipFill>
                                <a:blip r:embed="rId931756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176976991" name="Picture 1" descr="https://gildc.activimmo.ovh/pic/225x150/17gildc6501986p2065df47f8cb1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065df47f8cb166.jpg"/>
                                <pic:cNvPicPr/>
                              </pic:nvPicPr>
                              <pic:blipFill>
                                <a:blip r:embed="rId931756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90665182" name="Picture 1" descr="https://gildc.activimmo.ovh/pic/225x150/17gildc6501986p2865df502bac4b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865df502bac4b6.jpg"/>
                                <pic:cNvPicPr/>
                              </pic:nvPicPr>
                              <pic:blipFill>
                                <a:blip r:embed="rId931756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24510 Val de Louyre et Cadeau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Dans un quartier résidentiel, à env 800m des commerces. C'est une maison très " positive" ! avec une ambiance chaleureuse, de plain pied, ossature bois Mélèze et Douglas, elle offre une surface habitable de 99m2 et une Performance Energétique classée " A" ! Construction de 2015, RT 2012, très confortable avec de beaux matériaux notamment double vitrage bois/Alu, et volets roulants. Pièce à vivre de 45m2 avec poêle à pellets et partie cuisine aménagée et équipée avec ilot, largement éclairée par deux baies vitrées donnant sur terrasse au sud et piscine (7x4) avec volet roulant. 2 chambres et 2 salles d'eau dont une ensuite, entrée, buanderie. Remise. 8 panneaux photovoltaïques de 2022 dont le surplus de production est revendu. En léger surplomb sur son terrain de 1699m2 avec quelques arbres fruitiers et haie d'essences diverses 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275 600 €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260 000 €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AP2620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61618326" name="Picture 1" descr="https://dpe.files.activimmo.com/elan?dpe=53&amp;ge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53&amp;ges=1"/>
                                <pic:cNvPicPr/>
                              </pic:nvPicPr>
                              <pic:blipFill>
                                <a:blip r:embed="rId931756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584222820" name="Picture 1" descr="https://dpe.files.activimmo.com/elan/ges/?ges=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"/>
                                <pic:cNvPicPr/>
                              </pic:nvPicPr>
                              <pic:blipFill>
                                <a:blip r:embed="rId931756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14/02/2024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387 €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523 €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5F78" w14:textId="77777777" w:rsidR="006713DE" w:rsidRDefault="006713DE">
      <w:r>
        <w:separator/>
      </w:r>
    </w:p>
  </w:endnote>
  <w:endnote w:type="continuationSeparator" w:id="0">
    <w:p w14:paraId="4C90C507" w14:textId="77777777" w:rsidR="006713DE" w:rsidRDefault="0067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C139" w14:textId="77777777" w:rsidR="006713DE" w:rsidRDefault="006713DE">
      <w:r>
        <w:separator/>
      </w:r>
    </w:p>
  </w:footnote>
  <w:footnote w:type="continuationSeparator" w:id="0">
    <w:p w14:paraId="7E90AED0" w14:textId="77777777" w:rsidR="006713DE" w:rsidRDefault="0067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7766">
    <w:multiLevelType w:val="hybridMultilevel"/>
    <w:lvl w:ilvl="0" w:tplc="59062257">
      <w:start w:val="1"/>
      <w:numFmt w:val="decimal"/>
      <w:lvlText w:val="%1."/>
      <w:lvlJc w:val="left"/>
      <w:pPr>
        <w:ind w:left="720" w:hanging="360"/>
      </w:pPr>
    </w:lvl>
    <w:lvl w:ilvl="1" w:tplc="59062257" w:tentative="1">
      <w:start w:val="1"/>
      <w:numFmt w:val="lowerLetter"/>
      <w:lvlText w:val="%2."/>
      <w:lvlJc w:val="left"/>
      <w:pPr>
        <w:ind w:left="1440" w:hanging="360"/>
      </w:pPr>
    </w:lvl>
    <w:lvl w:ilvl="2" w:tplc="59062257" w:tentative="1">
      <w:start w:val="1"/>
      <w:numFmt w:val="lowerRoman"/>
      <w:lvlText w:val="%3."/>
      <w:lvlJc w:val="right"/>
      <w:pPr>
        <w:ind w:left="2160" w:hanging="180"/>
      </w:pPr>
    </w:lvl>
    <w:lvl w:ilvl="3" w:tplc="59062257" w:tentative="1">
      <w:start w:val="1"/>
      <w:numFmt w:val="decimal"/>
      <w:lvlText w:val="%4."/>
      <w:lvlJc w:val="left"/>
      <w:pPr>
        <w:ind w:left="2880" w:hanging="360"/>
      </w:pPr>
    </w:lvl>
    <w:lvl w:ilvl="4" w:tplc="59062257" w:tentative="1">
      <w:start w:val="1"/>
      <w:numFmt w:val="lowerLetter"/>
      <w:lvlText w:val="%5."/>
      <w:lvlJc w:val="left"/>
      <w:pPr>
        <w:ind w:left="3600" w:hanging="360"/>
      </w:pPr>
    </w:lvl>
    <w:lvl w:ilvl="5" w:tplc="59062257" w:tentative="1">
      <w:start w:val="1"/>
      <w:numFmt w:val="lowerRoman"/>
      <w:lvlText w:val="%6."/>
      <w:lvlJc w:val="right"/>
      <w:pPr>
        <w:ind w:left="4320" w:hanging="180"/>
      </w:pPr>
    </w:lvl>
    <w:lvl w:ilvl="6" w:tplc="59062257" w:tentative="1">
      <w:start w:val="1"/>
      <w:numFmt w:val="decimal"/>
      <w:lvlText w:val="%7."/>
      <w:lvlJc w:val="left"/>
      <w:pPr>
        <w:ind w:left="5040" w:hanging="360"/>
      </w:pPr>
    </w:lvl>
    <w:lvl w:ilvl="7" w:tplc="59062257" w:tentative="1">
      <w:start w:val="1"/>
      <w:numFmt w:val="lowerLetter"/>
      <w:lvlText w:val="%8."/>
      <w:lvlJc w:val="left"/>
      <w:pPr>
        <w:ind w:left="5760" w:hanging="360"/>
      </w:pPr>
    </w:lvl>
    <w:lvl w:ilvl="8" w:tplc="590622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65">
    <w:multiLevelType w:val="hybridMultilevel"/>
    <w:lvl w:ilvl="0" w:tplc="884983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17765">
    <w:abstractNumId w:val="17765"/>
  </w:num>
  <w:num w:numId="17766">
    <w:abstractNumId w:val="177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641BE"/>
    <w:rsid w:val="006713DE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3823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2322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3823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76664365" Type="http://schemas.openxmlformats.org/officeDocument/2006/relationships/comments" Target="comments.xml"/><Relationship Id="rId238503364" Type="http://schemas.microsoft.com/office/2011/relationships/commentsExtended" Target="commentsExtended.xml"/><Relationship Id="rId93175644" Type="http://schemas.openxmlformats.org/officeDocument/2006/relationships/image" Target="media/imgrId93175644.jpeg"/><Relationship Id="rId93175645" Type="http://schemas.openxmlformats.org/officeDocument/2006/relationships/image" Target="media/imgrId93175645.jpeg"/><Relationship Id="rId93175646" Type="http://schemas.openxmlformats.org/officeDocument/2006/relationships/image" Target="media/imgrId93175646.jpeg"/><Relationship Id="rId93175647" Type="http://schemas.openxmlformats.org/officeDocument/2006/relationships/image" Target="media/imgrId93175647.jpeg"/><Relationship Id="rId93175648" Type="http://schemas.openxmlformats.org/officeDocument/2006/relationships/image" Target="media/imgrId93175648.jpeg"/><Relationship Id="rId93175649" Type="http://schemas.openxmlformats.org/officeDocument/2006/relationships/image" Target="media/imgrId93175649.jpeg"/><Relationship Id="rId93175650" Type="http://schemas.openxmlformats.org/officeDocument/2006/relationships/image" Target="media/imgrId93175650.jpeg"/><Relationship Id="rId93175651" Type="http://schemas.openxmlformats.org/officeDocument/2006/relationships/image" Target="media/imgrId9317565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15</cp:revision>
  <dcterms:created xsi:type="dcterms:W3CDTF">2023-03-29T11:30:00Z</dcterms:created>
  <dcterms:modified xsi:type="dcterms:W3CDTF">2024-01-11T11:24:00Z</dcterms:modified>
</cp:coreProperties>
</file>