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78827557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406610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74106136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406610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01973879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406610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34194687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406610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34496335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406610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98778229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406610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58237090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406610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05065686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406610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6971">
    <w:multiLevelType w:val="hybridMultilevel"/>
    <w:lvl w:ilvl="0" w:tplc="69221279">
      <w:start w:val="1"/>
      <w:numFmt w:val="decimal"/>
      <w:lvlText w:val="%1."/>
      <w:lvlJc w:val="left"/>
      <w:pPr>
        <w:ind w:left="720" w:hanging="360"/>
      </w:pPr>
    </w:lvl>
    <w:lvl w:ilvl="1" w:tplc="69221279" w:tentative="1">
      <w:start w:val="1"/>
      <w:numFmt w:val="lowerLetter"/>
      <w:lvlText w:val="%2."/>
      <w:lvlJc w:val="left"/>
      <w:pPr>
        <w:ind w:left="1440" w:hanging="360"/>
      </w:pPr>
    </w:lvl>
    <w:lvl w:ilvl="2" w:tplc="69221279" w:tentative="1">
      <w:start w:val="1"/>
      <w:numFmt w:val="lowerRoman"/>
      <w:lvlText w:val="%3."/>
      <w:lvlJc w:val="right"/>
      <w:pPr>
        <w:ind w:left="2160" w:hanging="180"/>
      </w:pPr>
    </w:lvl>
    <w:lvl w:ilvl="3" w:tplc="69221279" w:tentative="1">
      <w:start w:val="1"/>
      <w:numFmt w:val="decimal"/>
      <w:lvlText w:val="%4."/>
      <w:lvlJc w:val="left"/>
      <w:pPr>
        <w:ind w:left="2880" w:hanging="360"/>
      </w:pPr>
    </w:lvl>
    <w:lvl w:ilvl="4" w:tplc="69221279" w:tentative="1">
      <w:start w:val="1"/>
      <w:numFmt w:val="lowerLetter"/>
      <w:lvlText w:val="%5."/>
      <w:lvlJc w:val="left"/>
      <w:pPr>
        <w:ind w:left="3600" w:hanging="360"/>
      </w:pPr>
    </w:lvl>
    <w:lvl w:ilvl="5" w:tplc="69221279" w:tentative="1">
      <w:start w:val="1"/>
      <w:numFmt w:val="lowerRoman"/>
      <w:lvlText w:val="%6."/>
      <w:lvlJc w:val="right"/>
      <w:pPr>
        <w:ind w:left="4320" w:hanging="180"/>
      </w:pPr>
    </w:lvl>
    <w:lvl w:ilvl="6" w:tplc="69221279" w:tentative="1">
      <w:start w:val="1"/>
      <w:numFmt w:val="decimal"/>
      <w:lvlText w:val="%7."/>
      <w:lvlJc w:val="left"/>
      <w:pPr>
        <w:ind w:left="5040" w:hanging="360"/>
      </w:pPr>
    </w:lvl>
    <w:lvl w:ilvl="7" w:tplc="69221279" w:tentative="1">
      <w:start w:val="1"/>
      <w:numFmt w:val="lowerLetter"/>
      <w:lvlText w:val="%8."/>
      <w:lvlJc w:val="left"/>
      <w:pPr>
        <w:ind w:left="5760" w:hanging="360"/>
      </w:pPr>
    </w:lvl>
    <w:lvl w:ilvl="8" w:tplc="692212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70">
    <w:multiLevelType w:val="hybridMultilevel"/>
    <w:lvl w:ilvl="0" w:tplc="11486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6970">
    <w:abstractNumId w:val="16970"/>
  </w:num>
  <w:num w:numId="16971">
    <w:abstractNumId w:val="169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96517771" Type="http://schemas.openxmlformats.org/officeDocument/2006/relationships/comments" Target="comments.xml"/><Relationship Id="rId886936576" Type="http://schemas.microsoft.com/office/2011/relationships/commentsExtended" Target="commentsExtended.xml"/><Relationship Id="rId40661011" Type="http://schemas.openxmlformats.org/officeDocument/2006/relationships/image" Target="media/imgrId40661011.jpeg"/><Relationship Id="rId40661012" Type="http://schemas.openxmlformats.org/officeDocument/2006/relationships/image" Target="media/imgrId40661012.jpeg"/><Relationship Id="rId40661013" Type="http://schemas.openxmlformats.org/officeDocument/2006/relationships/image" Target="media/imgrId40661013.jpeg"/><Relationship Id="rId40661014" Type="http://schemas.openxmlformats.org/officeDocument/2006/relationships/image" Target="media/imgrId40661014.jpeg"/><Relationship Id="rId40661015" Type="http://schemas.openxmlformats.org/officeDocument/2006/relationships/image" Target="media/imgrId40661015.jpeg"/><Relationship Id="rId40661016" Type="http://schemas.openxmlformats.org/officeDocument/2006/relationships/image" Target="media/imgrId40661016.jpeg"/><Relationship Id="rId40661017" Type="http://schemas.openxmlformats.org/officeDocument/2006/relationships/image" Target="media/imgrId40661017.jpeg"/><Relationship Id="rId40661018" Type="http://schemas.openxmlformats.org/officeDocument/2006/relationships/image" Target="media/imgrId4066101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