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7D82" w14:textId="4D31B898" w:rsidR="00555387" w:rsidRPr="006B220C" w:rsidRDefault="008E4465" w:rsidP="008E4465">
      <w:pPr>
        <w:jc w:val="center"/>
        <w:rPr>
          <w:rFonts w:ascii="Century Gothic" w:eastAsia="Century Gothic" w:hAnsi="Century Gothic"/>
          <w:b/>
          <w:bCs/>
        </w:rPr>
      </w:pPr>
      <w:r w:rsidRPr="006B220C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55190192" name="3907674f1613c46b9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452865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p w14:paraId="42A2D309" w14:textId="77777777" w:rsidR="00A67421" w:rsidRPr="006B220C" w:rsidRDefault="00A67421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:rsidRPr="006B220C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:rsidRPr="006B220C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Pr="006B220C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949546936" name="Picture 1" descr="https://gildc.activimmo.ovh/pic/495x330/17gildc6502889p1366ec3c9b144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17gildc6502889p1366ec3c9b14481.jpg"/>
                                <pic:cNvPicPr/>
                              </pic:nvPicPr>
                              <pic:blipFill>
                                <a:blip r:embed="rId452865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Pr="006B220C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80566234" name="Picture 1" descr="https://gildc.activimmo.ovh/pic/240x160/17gildc6502889p466ec3c9a530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889p466ec3c9a5300a.jpg"/>
                                <pic:cNvPicPr/>
                              </pic:nvPicPr>
                              <pic:blipFill>
                                <a:blip r:embed="rId452865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6B220C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:rsidRPr="006B220C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Pr="006B220C" w:rsidRDefault="006749C4">
                  <w:pPr>
                    <w:pStyle w:val="Normal0"/>
                    <w:ind w:left="256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Pr="006B220C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24662450" name="Picture 1" descr="https://gildc.activimmo.ovh/pic/240x160/17gildc6502889p366ec3c9648ac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889p366ec3c9648ac7.jpg"/>
                                <pic:cNvPicPr/>
                              </pic:nvPicPr>
                              <pic:blipFill>
                                <a:blip r:embed="rId452865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Pr="006B220C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6B220C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136"/>
              <w:gridCol w:w="4501"/>
            </w:tblGrid>
            <w:tr w:rsidR="006749C4" w:rsidRPr="006B220C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Pr="006B220C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Pr="006B220C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Pr="006B220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 w:rsidRPr="006B220C"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Ancienne - Région BELVES</w:t>
                  </w:r>
                </w:p>
                <w:p w14:paraId="10A12DC4" w14:textId="77777777" w:rsidR="006749C4" w:rsidRPr="006B220C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8"/>
                    </w:rPr>
                    <w:t xml:space="preserve">Située dans un cadre paisible, cette jolie maison en pierre d'environ 100 m2 comporte 2 chambres, 1 bureau (ou chambre d'enfant), une mezzanine donnant sur la pièce à vivre de 31 m2, salle d'eau/ toilette. Chauffage poêle à pellets.</w:t>
                    <w:br/>
                    <w:t xml:space="preserve">Le jardin attenant et clôturé de 1200 m2 est joliment abouti.</w:t>
                    <w:br/>
                    <w:t xml:space="preserve">Une grange en pierre avec un appentis ouvert,  en bon état sont idéals pour le stockage/atelier (2 fois 40 m2 environ).</w:t>
                    <w:br/>
                    <w:t xml:space="preserve">Une parcelle de terrain de 3780 m2,  non constructible et non attenante (mais proche) pourrait accueillir un ou deux ânes.</w:t>
                    <w:br/>
                    <w:t xml:space="preserve">La vue est dégagée et le calme est appréciable.</w:t>
                    <w:br/>
                    <w:t xml:space="preserve">Les commerces sont à moins de 10 minutes. 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12656C82" w14:textId="77777777" w:rsidR="006749C4" w:rsidRPr="006B220C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25"/>
                    <w:gridCol w:w="5160"/>
                    <w:gridCol w:w="1475"/>
                  </w:tblGrid>
                  <w:tr w:rsidR="006749C4" w:rsidRPr="006B220C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Pr="006B220C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6B220C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6B220C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6B220C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198 000 €</w:t>
                        </w:r>
                      </w:p>
                      <w:p w14:paraId="7AF9B83A" w14:textId="77777777" w:rsidR="006749C4" w:rsidRPr="006B220C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6B220C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6B220C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6B220C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184 000 €</w:t>
                        </w:r>
                      </w:p>
                      <w:p w14:paraId="5AFD4D36" w14:textId="77777777" w:rsidR="006749C4" w:rsidRPr="006B220C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Pr="006B220C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 w:rsidRPr="006B220C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 w:rsidRPr="006B220C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AP2698</w:t>
                        </w:r>
                      </w:p>
                      <w:p w14:paraId="1A40B09B" w14:textId="77777777" w:rsidR="006749C4" w:rsidRPr="006B220C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Pr="006B220C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0"/>
                          <w:gridCol w:w="1665"/>
                          <w:gridCol w:w="753"/>
                          <w:gridCol w:w="1850"/>
                        </w:tblGrid>
                        <w:tr w:rsidR="006749C4" w:rsidRPr="006B220C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Pr="006B220C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 w:rsidRPr="006B220C">
                                <w:rPr>
                                  <w:rFonts w:ascii="Century Gothic" w:hAnsi="Century Gothic"/>
                                  <w:noProof/>
                                </w:rPr>
                                <w:drawing>
                                  <wp:anchor distT="12700" distB="12700" distL="12700" distR="12700" simplePos="0" relativeHeight="251654144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45287287" name="5056674f1613c46c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6B220C" w:rsidRDefault="006749C4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6B220C" w:rsidRDefault="00000000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2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6B220C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hAnsi="Century Gothic"/>
                                  <w:noProof/>
                                </w:rPr>
                                <w:drawing>
                                  <wp:anchor distT="12700" distB="12700" distL="12700" distR="12700" simplePos="0" relativeHeight="251657216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72827536" name="6475674f1613c46ca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6B220C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6B220C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</w:p>
                            <w:p w14:paraId="71707DE7" w14:textId="77777777" w:rsidR="006749C4" w:rsidRPr="006B220C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</w:t>
                              </w:r>
                            </w:p>
                          </w:tc>
                        </w:tr>
                        <w:tr w:rsidR="006749C4" w:rsidRPr="006B220C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6B220C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hAnsi="Century Gothic"/>
                                  <w:noProof/>
                                </w:rPr>
                                <w:drawing>
                                  <wp:anchor distT="12700" distB="12700" distL="12700" distR="12700" simplePos="0" relativeHeight="251660288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44867714" name="1950674f1613c46ec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6B220C" w:rsidRDefault="006749C4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6B220C" w:rsidRDefault="00000000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6B220C" w:rsidRDefault="00000000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115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6B220C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hAnsi="Century Gothic"/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9147181" name="6927674f1613c46f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6B220C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6B220C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6B220C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4,960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6B220C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Pr="006B220C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 w:rsidRPr="006B220C"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697272358" name="Picture 1" descr="https://qrcode.kaywa.com/img.php?s=3&amp;d=https%3A%2F%2Fwww.agenceduperigord.fr%2Findex.php%3Faction%3Ddetail%26nbien%3D6502889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agenceduperigord.fr%2Findex.php%3Faction%3Ddetail%26nbien%3D6502889%26clangue%3Dfr"/>
                                      <pic:cNvPicPr/>
                                    </pic:nvPicPr>
                                    <pic:blipFill>
                                      <a:blip r:embed="rId4528659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Pr="006B220C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6B220C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6B220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28788642" name="Picture 1" descr="https://dpe.files.activimmo.com/elan?dpe=244&amp;ges=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44&amp;ges=7"/>
                                <pic:cNvPicPr/>
                              </pic:nvPicPr>
                              <pic:blipFill>
                                <a:blip r:embed="rId452865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 w:rsidRPr="006B220C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6B220C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7694274" name="Picture 1" descr="https://dpe.files.activimmo.com/elan/ges/?ges=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7"/>
                                <pic:cNvPicPr/>
                              </pic:nvPicPr>
                              <pic:blipFill>
                                <a:blip r:embed="rId452865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6B220C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6B220C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26/09/2024</w:t>
                  </w:r>
                </w:p>
                <w:p w14:paraId="0C9EA07D" w14:textId="77777777" w:rsidR="006749C4" w:rsidRPr="006B220C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6B220C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6B220C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6B220C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3B1878BE" w14:textId="77777777" w:rsidR="006749C4" w:rsidRPr="006B220C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6B220C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5CCC9C32" w14:textId="77777777" w:rsidR="006749C4" w:rsidRPr="006B220C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6B220C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6B220C" w:rsidSect="00414C28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649B4" w14:textId="77777777" w:rsidR="006A6F40" w:rsidRDefault="006A6F40">
      <w:r>
        <w:separator/>
      </w:r>
    </w:p>
  </w:endnote>
  <w:endnote w:type="continuationSeparator" w:id="0">
    <w:p w14:paraId="7829CCAB" w14:textId="77777777" w:rsidR="006A6F40" w:rsidRDefault="006A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6B220C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6B220C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 w:rsidRPr="006B220C"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 w:rsidRPr="006B220C"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FA29" w14:textId="77777777" w:rsidR="006A6F40" w:rsidRDefault="006A6F40">
      <w:r>
        <w:separator/>
      </w:r>
    </w:p>
  </w:footnote>
  <w:footnote w:type="continuationSeparator" w:id="0">
    <w:p w14:paraId="1C85A5C4" w14:textId="77777777" w:rsidR="006A6F40" w:rsidRDefault="006A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785">
    <w:multiLevelType w:val="hybridMultilevel"/>
    <w:lvl w:ilvl="0" w:tplc="29616672">
      <w:start w:val="1"/>
      <w:numFmt w:val="decimal"/>
      <w:lvlText w:val="%1."/>
      <w:lvlJc w:val="left"/>
      <w:pPr>
        <w:ind w:left="720" w:hanging="360"/>
      </w:pPr>
    </w:lvl>
    <w:lvl w:ilvl="1" w:tplc="29616672" w:tentative="1">
      <w:start w:val="1"/>
      <w:numFmt w:val="lowerLetter"/>
      <w:lvlText w:val="%2."/>
      <w:lvlJc w:val="left"/>
      <w:pPr>
        <w:ind w:left="1440" w:hanging="360"/>
      </w:pPr>
    </w:lvl>
    <w:lvl w:ilvl="2" w:tplc="29616672" w:tentative="1">
      <w:start w:val="1"/>
      <w:numFmt w:val="lowerRoman"/>
      <w:lvlText w:val="%3."/>
      <w:lvlJc w:val="right"/>
      <w:pPr>
        <w:ind w:left="2160" w:hanging="180"/>
      </w:pPr>
    </w:lvl>
    <w:lvl w:ilvl="3" w:tplc="29616672" w:tentative="1">
      <w:start w:val="1"/>
      <w:numFmt w:val="decimal"/>
      <w:lvlText w:val="%4."/>
      <w:lvlJc w:val="left"/>
      <w:pPr>
        <w:ind w:left="2880" w:hanging="360"/>
      </w:pPr>
    </w:lvl>
    <w:lvl w:ilvl="4" w:tplc="29616672" w:tentative="1">
      <w:start w:val="1"/>
      <w:numFmt w:val="lowerLetter"/>
      <w:lvlText w:val="%5."/>
      <w:lvlJc w:val="left"/>
      <w:pPr>
        <w:ind w:left="3600" w:hanging="360"/>
      </w:pPr>
    </w:lvl>
    <w:lvl w:ilvl="5" w:tplc="29616672" w:tentative="1">
      <w:start w:val="1"/>
      <w:numFmt w:val="lowerRoman"/>
      <w:lvlText w:val="%6."/>
      <w:lvlJc w:val="right"/>
      <w:pPr>
        <w:ind w:left="4320" w:hanging="180"/>
      </w:pPr>
    </w:lvl>
    <w:lvl w:ilvl="6" w:tplc="29616672" w:tentative="1">
      <w:start w:val="1"/>
      <w:numFmt w:val="decimal"/>
      <w:lvlText w:val="%7."/>
      <w:lvlJc w:val="left"/>
      <w:pPr>
        <w:ind w:left="5040" w:hanging="360"/>
      </w:pPr>
    </w:lvl>
    <w:lvl w:ilvl="7" w:tplc="29616672" w:tentative="1">
      <w:start w:val="1"/>
      <w:numFmt w:val="lowerLetter"/>
      <w:lvlText w:val="%8."/>
      <w:lvlJc w:val="left"/>
      <w:pPr>
        <w:ind w:left="5760" w:hanging="360"/>
      </w:pPr>
    </w:lvl>
    <w:lvl w:ilvl="8" w:tplc="29616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84">
    <w:multiLevelType w:val="hybridMultilevel"/>
    <w:lvl w:ilvl="0" w:tplc="43469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12784">
    <w:abstractNumId w:val="12784"/>
  </w:num>
  <w:num w:numId="12785">
    <w:abstractNumId w:val="127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14C28"/>
    <w:rsid w:val="00417BD0"/>
    <w:rsid w:val="004A4501"/>
    <w:rsid w:val="00555387"/>
    <w:rsid w:val="00566621"/>
    <w:rsid w:val="0057698F"/>
    <w:rsid w:val="0058547E"/>
    <w:rsid w:val="005D06B4"/>
    <w:rsid w:val="005F3EEF"/>
    <w:rsid w:val="006111D4"/>
    <w:rsid w:val="00615DEB"/>
    <w:rsid w:val="006749C4"/>
    <w:rsid w:val="006A6F40"/>
    <w:rsid w:val="006B220C"/>
    <w:rsid w:val="006E44F4"/>
    <w:rsid w:val="007F7D07"/>
    <w:rsid w:val="00847D39"/>
    <w:rsid w:val="008E4465"/>
    <w:rsid w:val="00985E21"/>
    <w:rsid w:val="00995155"/>
    <w:rsid w:val="009F5464"/>
    <w:rsid w:val="00A57D8B"/>
    <w:rsid w:val="00A67421"/>
    <w:rsid w:val="00AE19CC"/>
    <w:rsid w:val="00AE5A74"/>
    <w:rsid w:val="00AF03F9"/>
    <w:rsid w:val="00AF6458"/>
    <w:rsid w:val="00B85CE9"/>
    <w:rsid w:val="00B928B8"/>
    <w:rsid w:val="00B95222"/>
    <w:rsid w:val="00CA0F04"/>
    <w:rsid w:val="00CA4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F3E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3E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F3E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603713368" Type="http://schemas.openxmlformats.org/officeDocument/2006/relationships/comments" Target="comments.xml"/><Relationship Id="rId145633799" Type="http://schemas.microsoft.com/office/2011/relationships/commentsExtended" Target="commentsExtended.xml"/><Relationship Id="rId45286591" Type="http://schemas.openxmlformats.org/officeDocument/2006/relationships/image" Target="media/imgrId45286591.jpeg"/><Relationship Id="rId45286592" Type="http://schemas.openxmlformats.org/officeDocument/2006/relationships/image" Target="media/imgrId45286592.jpeg"/><Relationship Id="rId45286593" Type="http://schemas.openxmlformats.org/officeDocument/2006/relationships/image" Target="media/imgrId45286593.jpeg"/><Relationship Id="rId45286594" Type="http://schemas.openxmlformats.org/officeDocument/2006/relationships/image" Target="media/imgrId45286594.jpeg"/><Relationship Id="rId45286595" Type="http://schemas.openxmlformats.org/officeDocument/2006/relationships/image" Target="media/imgrId45286595.png"/><Relationship Id="rId45286596" Type="http://schemas.openxmlformats.org/officeDocument/2006/relationships/image" Target="media/imgrId45286596.jpeg"/><Relationship Id="rId45286597" Type="http://schemas.openxmlformats.org/officeDocument/2006/relationships/image" Target="media/imgrId4528659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36</cp:revision>
  <dcterms:created xsi:type="dcterms:W3CDTF">2023-03-29T11:30:00Z</dcterms:created>
  <dcterms:modified xsi:type="dcterms:W3CDTF">2024-11-27T07:17:00Z</dcterms:modified>
</cp:coreProperties>
</file>