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4997709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81889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443380651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981889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62330485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981889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98613992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981889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23757766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981889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3282776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981889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03953052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981889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25159040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981889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4997709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81889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800860304" name="Picture 1" descr="https://gildc.activimmo.ovh/pic/450x346/06gildc103912p1613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6gildc103912p161302.jpg"/>
                                <pic:cNvPicPr/>
                              </pic:nvPicPr>
                              <pic:blipFill>
                                <a:blip r:embed="rId981889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13898773" name="Picture 1" descr="https://gildc.activimmo.ovh/pic/225x150/06gildc103912p1612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3912p161292.jpg"/>
                                <pic:cNvPicPr/>
                              </pic:nvPicPr>
                              <pic:blipFill>
                                <a:blip r:embed="rId981889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88015739" name="Picture 1" descr="https://gildc.activimmo.ovh/pic/225x150/06gildc103912p1612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3912p161291.jpg"/>
                                <pic:cNvPicPr/>
                              </pic:nvPicPr>
                              <pic:blipFill>
                                <a:blip r:embed="rId981889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05624118" name="Picture 1" descr="https://gildc.activimmo.ovh/pic/225x150/06gildc103912p1612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3912p161294.jpg"/>
                                <pic:cNvPicPr/>
                              </pic:nvPicPr>
                              <pic:blipFill>
                                <a:blip r:embed="rId981889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41555446" name="Picture 1" descr="https://gildc.activimmo.ovh/pic/225x150/06gildc103912p1612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3912p161298.jpg"/>
                                <pic:cNvPicPr/>
                              </pic:nvPicPr>
                              <pic:blipFill>
                                <a:blip r:embed="rId981889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24290 MONTIGNAC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 plein centre , d'une Cité rouristique du Périgord Noir avec toutes commodités, très belle Demeure de Caractère , ancien hotel particulier, restaurée dans les règles de l'Art, avec éléments anciens , tels que : Cheminées, evier pierre, dalles pierres au sol, poutres et pierres apparentes, offrant 150 m2 habitables dont 4 chambres. Ravissante petite cour intérieure , dallée en pierres.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299 000 €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285 000 €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MP111086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08250178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981889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86937902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981889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4997709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81889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Terrain Constructible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24290 AUBAS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 campagne, dans un hameau, au calme, terrain à bâtir d'environ 4500m².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49 500 €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45 000 €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MP110599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25530008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981889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55325397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981889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4997709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81889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08974312" name="Picture 1" descr="https://gildc.activimmo.ovh/pic/450x346/06gildc110598p1517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6gildc110598p151732.jpg"/>
                                <pic:cNvPicPr/>
                              </pic:nvPicPr>
                              <pic:blipFill>
                                <a:blip r:embed="rId981889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25374432" name="Picture 1" descr="https://gildc.activimmo.ovh/pic/225x150/06gildc110598p1517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10598p151734.jpg"/>
                                <pic:cNvPicPr/>
                              </pic:nvPicPr>
                              <pic:blipFill>
                                <a:blip r:embed="rId981889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99579917" name="Picture 1" descr="https://gildc.activimmo.ovh/pic/225x150/06gildc110598p1517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10598p151736.jpg"/>
                                <pic:cNvPicPr/>
                              </pic:nvPicPr>
                              <pic:blipFill>
                                <a:blip r:embed="rId981889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10313479" name="Picture 1" descr="https://gildc.activimmo.ovh/pic/225x150/06gildc110598p1517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10598p151737.jpg"/>
                                <pic:cNvPicPr/>
                              </pic:nvPicPr>
                              <pic:blipFill>
                                <a:blip r:embed="rId981889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80296706" name="Picture 1" descr="https://gildc.activimmo.ovh/pic/225x150/06gildc110598p1517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10598p151738.jpg"/>
                                <pic:cNvPicPr/>
                              </pic:nvPicPr>
                              <pic:blipFill>
                                <a:blip r:embed="rId981889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24290 AUBAS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proximité d'un village tous commerces avec écoles, cette maison récente est implantée sur un très beau terrain d'environ 4500m² avec puits et ancien lavoir, au calme sans être isolée. Elle offre de plain pied environ 120m² habitables dont une belle pièce à vivre de 52m² avec des baies vitrées et une cheminée / insert qui chauffe toute la maison, puis 4 chambres et 2 salles de bains. La construction a moins de 5 ans, par conséquent, elle profite toujours de la garantie décennale. A voir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213 000 €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200 000 €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MP107944 bis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69637271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981889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78036317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981889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4997709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81889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36494604" name="Picture 1" descr="https://gildc.activimmo.ovh/pic/450x346/06gildc107944p1128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6gildc107944p112867.jpg"/>
                                <pic:cNvPicPr/>
                              </pic:nvPicPr>
                              <pic:blipFill>
                                <a:blip r:embed="rId981889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33596545" name="Picture 1" descr="https://gildc.activimmo.ovh/pic/225x150/06gildc107944p1128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7944p112866.jpg"/>
                                <pic:cNvPicPr/>
                              </pic:nvPicPr>
                              <pic:blipFill>
                                <a:blip r:embed="rId981889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66279446" name="Picture 1" descr="https://gildc.activimmo.ovh/pic/225x150/06gildc107944p11286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7944p112869.jpg"/>
                                <pic:cNvPicPr/>
                              </pic:nvPicPr>
                              <pic:blipFill>
                                <a:blip r:embed="rId981889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68631725" name="Picture 1" descr="https://gildc.activimmo.ovh/pic/225x150/06gildc107944p1128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7944p112870.jpg"/>
                                <pic:cNvPicPr/>
                              </pic:nvPicPr>
                              <pic:blipFill>
                                <a:blip r:embed="rId981889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84021490" name="Picture 1" descr="https://gildc.activimmo.ovh/pic/225x150/06gildc107944p1128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7944p112880.jpg"/>
                                <pic:cNvPicPr/>
                              </pic:nvPicPr>
                              <pic:blipFill>
                                <a:blip r:embed="rId981889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24290 AUBAS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proximité d'un village tous commerces avec écoles, cette maison récente est implantée sur un très beau terrain d'environ 9000m² avec puits et ancien lavoir, au calme sans être isolée. Elle offre de plain pied environ 120m² habitables dont une belle pièce à vivre de 52m² avec des baies vitrées et une cheminée / insert qui chauffe toute la maison, puis 4 chambres et 2 salles de bains. La construction a moins de 5 ans, par conséquent, elle profite toujours de la garantie décennale. A voir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230 000 €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MP107944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61612841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981889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49133219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981889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4997709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81889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198763502" name="Picture 1" descr="https://gildc.activimmo.ovh/pic/450x346/06gildc102576p537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6gildc102576p53727.jpg"/>
                                <pic:cNvPicPr/>
                              </pic:nvPicPr>
                              <pic:blipFill>
                                <a:blip r:embed="rId981889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86496814" name="Picture 1" descr="https://gildc.activimmo.ovh/pic/225x150/06gildc102576p537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2576p53726.jpg"/>
                                <pic:cNvPicPr/>
                              </pic:nvPicPr>
                              <pic:blipFill>
                                <a:blip r:embed="rId981889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66474488" name="Picture 1" descr="https://gildc.activimmo.ovh/pic/225x150/06gildc102576p537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2576p53741.jpg"/>
                                <pic:cNvPicPr/>
                              </pic:nvPicPr>
                              <pic:blipFill>
                                <a:blip r:embed="rId981889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08257174" name="Picture 1" descr="https://gildc.activimmo.ovh/pic/225x150/06gildc102576p537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2576p53736.jpg"/>
                                <pic:cNvPicPr/>
                              </pic:nvPicPr>
                              <pic:blipFill>
                                <a:blip r:embed="rId981889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45050837" name="Picture 1" descr="https://gildc.activimmo.ovh/pic/225x150/06gildc102576p537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2576p53742.jpg"/>
                                <pic:cNvPicPr/>
                              </pic:nvPicPr>
                              <pic:blipFill>
                                <a:blip r:embed="rId981889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24290 VALOJOULX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deux pas d'un charmant village du Périgord Noir et à quelques kilomètres d'un bourg avec tous commerces, dans un écrin de verdure d'environ 2,2 hectares, cette propriété traditionnelle développe environ 500 m2, sur 3 niveaux, avec les terrasses.</w:t>
                    <w:br/>
                    <w:t xml:space="preserve">La piscine chauffée, le sentier de promenade, la forêt et les fruitiers font de cette propriéte un ensemble d'exception dans un cadre unique.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511 000 €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490 000 €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MP102576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99490427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981889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24738407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981889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076">
    <w:multiLevelType w:val="hybridMultilevel"/>
    <w:lvl w:ilvl="0" w:tplc="37549566">
      <w:start w:val="1"/>
      <w:numFmt w:val="decimal"/>
      <w:lvlText w:val="%1."/>
      <w:lvlJc w:val="left"/>
      <w:pPr>
        <w:ind w:left="720" w:hanging="360"/>
      </w:pPr>
    </w:lvl>
    <w:lvl w:ilvl="1" w:tplc="37549566" w:tentative="1">
      <w:start w:val="1"/>
      <w:numFmt w:val="lowerLetter"/>
      <w:lvlText w:val="%2."/>
      <w:lvlJc w:val="left"/>
      <w:pPr>
        <w:ind w:left="1440" w:hanging="360"/>
      </w:pPr>
    </w:lvl>
    <w:lvl w:ilvl="2" w:tplc="37549566" w:tentative="1">
      <w:start w:val="1"/>
      <w:numFmt w:val="lowerRoman"/>
      <w:lvlText w:val="%3."/>
      <w:lvlJc w:val="right"/>
      <w:pPr>
        <w:ind w:left="2160" w:hanging="180"/>
      </w:pPr>
    </w:lvl>
    <w:lvl w:ilvl="3" w:tplc="37549566" w:tentative="1">
      <w:start w:val="1"/>
      <w:numFmt w:val="decimal"/>
      <w:lvlText w:val="%4."/>
      <w:lvlJc w:val="left"/>
      <w:pPr>
        <w:ind w:left="2880" w:hanging="360"/>
      </w:pPr>
    </w:lvl>
    <w:lvl w:ilvl="4" w:tplc="37549566" w:tentative="1">
      <w:start w:val="1"/>
      <w:numFmt w:val="lowerLetter"/>
      <w:lvlText w:val="%5."/>
      <w:lvlJc w:val="left"/>
      <w:pPr>
        <w:ind w:left="3600" w:hanging="360"/>
      </w:pPr>
    </w:lvl>
    <w:lvl w:ilvl="5" w:tplc="37549566" w:tentative="1">
      <w:start w:val="1"/>
      <w:numFmt w:val="lowerRoman"/>
      <w:lvlText w:val="%6."/>
      <w:lvlJc w:val="right"/>
      <w:pPr>
        <w:ind w:left="4320" w:hanging="180"/>
      </w:pPr>
    </w:lvl>
    <w:lvl w:ilvl="6" w:tplc="37549566" w:tentative="1">
      <w:start w:val="1"/>
      <w:numFmt w:val="decimal"/>
      <w:lvlText w:val="%7."/>
      <w:lvlJc w:val="left"/>
      <w:pPr>
        <w:ind w:left="5040" w:hanging="360"/>
      </w:pPr>
    </w:lvl>
    <w:lvl w:ilvl="7" w:tplc="37549566" w:tentative="1">
      <w:start w:val="1"/>
      <w:numFmt w:val="lowerLetter"/>
      <w:lvlText w:val="%8."/>
      <w:lvlJc w:val="left"/>
      <w:pPr>
        <w:ind w:left="5760" w:hanging="360"/>
      </w:pPr>
    </w:lvl>
    <w:lvl w:ilvl="8" w:tplc="37549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5">
    <w:multiLevelType w:val="hybridMultilevel"/>
    <w:lvl w:ilvl="0" w:tplc="8779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9075">
    <w:abstractNumId w:val="9075"/>
  </w:num>
  <w:num w:numId="9076">
    <w:abstractNumId w:val="90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10539994" Type="http://schemas.openxmlformats.org/officeDocument/2006/relationships/comments" Target="comments.xml"/><Relationship Id="rId149546441" Type="http://schemas.microsoft.com/office/2011/relationships/commentsExtended" Target="commentsExtended.xml"/><Relationship Id="rId98188939" Type="http://schemas.openxmlformats.org/officeDocument/2006/relationships/image" Target="media/imgrId98188939.jpeg"/><Relationship Id="rId98188940" Type="http://schemas.openxmlformats.org/officeDocument/2006/relationships/image" Target="media/imgrId98188940.jpeg"/><Relationship Id="rId98188941" Type="http://schemas.openxmlformats.org/officeDocument/2006/relationships/image" Target="media/imgrId98188941.jpeg"/><Relationship Id="rId98188942" Type="http://schemas.openxmlformats.org/officeDocument/2006/relationships/image" Target="media/imgrId98188942.jpeg"/><Relationship Id="rId98188943" Type="http://schemas.openxmlformats.org/officeDocument/2006/relationships/image" Target="media/imgrId98188943.jpeg"/><Relationship Id="rId98188944" Type="http://schemas.openxmlformats.org/officeDocument/2006/relationships/image" Target="media/imgrId98188944.jpeg"/><Relationship Id="rId98188945" Type="http://schemas.openxmlformats.org/officeDocument/2006/relationships/image" Target="media/imgrId98188945.jpeg"/><Relationship Id="rId98188946" Type="http://schemas.openxmlformats.org/officeDocument/2006/relationships/image" Target="media/imgrId98188946.jpeg"/><Relationship Id="rId98188947" Type="http://schemas.openxmlformats.org/officeDocument/2006/relationships/image" Target="media/imgrId98188947.jpeg"/><Relationship Id="rId98188948" Type="http://schemas.openxmlformats.org/officeDocument/2006/relationships/image" Target="media/imgrId98188948.jpeg"/><Relationship Id="rId98188949" Type="http://schemas.openxmlformats.org/officeDocument/2006/relationships/image" Target="media/imgrId98188949.jpeg"/><Relationship Id="rId98188950" Type="http://schemas.openxmlformats.org/officeDocument/2006/relationships/image" Target="media/imgrId98188950.jpeg"/><Relationship Id="rId98188951" Type="http://schemas.openxmlformats.org/officeDocument/2006/relationships/image" Target="media/imgrId98188951.jpeg"/><Relationship Id="rId98188952" Type="http://schemas.openxmlformats.org/officeDocument/2006/relationships/image" Target="media/imgrId98188952.jpeg"/><Relationship Id="rId98188953" Type="http://schemas.openxmlformats.org/officeDocument/2006/relationships/image" Target="media/imgrId98188953.jpeg"/><Relationship Id="rId98188954" Type="http://schemas.openxmlformats.org/officeDocument/2006/relationships/image" Target="media/imgrId98188954.jpeg"/><Relationship Id="rId98188955" Type="http://schemas.openxmlformats.org/officeDocument/2006/relationships/image" Target="media/imgrId98188955.jpeg"/><Relationship Id="rId98188956" Type="http://schemas.openxmlformats.org/officeDocument/2006/relationships/image" Target="media/imgrId98188956.jpeg"/><Relationship Id="rId98188957" Type="http://schemas.openxmlformats.org/officeDocument/2006/relationships/image" Target="media/imgrId98188957.jpeg"/><Relationship Id="rId98188958" Type="http://schemas.openxmlformats.org/officeDocument/2006/relationships/image" Target="media/imgrId98188958.jpeg"/><Relationship Id="rId98188959" Type="http://schemas.openxmlformats.org/officeDocument/2006/relationships/image" Target="media/imgrId98188959.jpeg"/><Relationship Id="rId98188960" Type="http://schemas.openxmlformats.org/officeDocument/2006/relationships/image" Target="media/imgrId98188960.jpeg"/><Relationship Id="rId98188961" Type="http://schemas.openxmlformats.org/officeDocument/2006/relationships/image" Target="media/imgrId98188961.jpeg"/><Relationship Id="rId98188962" Type="http://schemas.openxmlformats.org/officeDocument/2006/relationships/image" Target="media/imgrId98188962.jpeg"/><Relationship Id="rId98188963" Type="http://schemas.openxmlformats.org/officeDocument/2006/relationships/image" Target="media/imgrId98188963.jpeg"/><Relationship Id="rId98188964" Type="http://schemas.openxmlformats.org/officeDocument/2006/relationships/image" Target="media/imgrId98188964.jpeg"/><Relationship Id="rId98188965" Type="http://schemas.openxmlformats.org/officeDocument/2006/relationships/image" Target="media/imgrId98188965.jpeg"/><Relationship Id="rId98188966" Type="http://schemas.openxmlformats.org/officeDocument/2006/relationships/image" Target="media/imgrId98188966.jpeg"/><Relationship Id="rId98188967" Type="http://schemas.openxmlformats.org/officeDocument/2006/relationships/image" Target="media/imgrId98188967.jpeg"/><Relationship Id="rId98188968" Type="http://schemas.openxmlformats.org/officeDocument/2006/relationships/image" Target="media/imgrId98188968.jpeg"/><Relationship Id="rId98188969" Type="http://schemas.openxmlformats.org/officeDocument/2006/relationships/image" Target="media/imgrId98188969.jpeg"/><Relationship Id="rId98188970" Type="http://schemas.openxmlformats.org/officeDocument/2006/relationships/image" Target="media/imgrId98188970.jpeg"/><Relationship Id="rId98188971" Type="http://schemas.openxmlformats.org/officeDocument/2006/relationships/image" Target="media/imgrId98188971.jpeg"/><Relationship Id="rId98188972" Type="http://schemas.openxmlformats.org/officeDocument/2006/relationships/image" Target="media/imgrId98188972.jpeg"/><Relationship Id="rId98188973" Type="http://schemas.openxmlformats.org/officeDocument/2006/relationships/image" Target="media/imgrId98188973.jpeg"/><Relationship Id="rId98188974" Type="http://schemas.openxmlformats.org/officeDocument/2006/relationships/image" Target="media/imgrId98188974.jpeg"/><Relationship Id="rId98188975" Type="http://schemas.openxmlformats.org/officeDocument/2006/relationships/image" Target="media/imgrId98188975.jpeg"/><Relationship Id="rId98188976" Type="http://schemas.openxmlformats.org/officeDocument/2006/relationships/image" Target="media/imgrId98188976.jpeg"/><Relationship Id="rId98188977" Type="http://schemas.openxmlformats.org/officeDocument/2006/relationships/image" Target="media/imgrId98188977.jpeg"/><Relationship Id="rId98188978" Type="http://schemas.openxmlformats.org/officeDocument/2006/relationships/image" Target="media/imgrId98188978.jpeg"/><Relationship Id="rId98188979" Type="http://schemas.openxmlformats.org/officeDocument/2006/relationships/image" Target="media/imgrId98188979.jpeg"/><Relationship Id="rId98188980" Type="http://schemas.openxmlformats.org/officeDocument/2006/relationships/image" Target="media/imgrId98188980.jpeg"/><Relationship Id="rId98188981" Type="http://schemas.openxmlformats.org/officeDocument/2006/relationships/image" Target="media/imgrId9818898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