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70451833" name="729266f55b9d50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70291687" name="546166f55b9d50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Superb village house with patio. Lots of character, beautiful finishes. For those who like it!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In the heart of the historic centre of MONTIGNAC-LASCAUX, this superb atypical house of about 175 m² living space has a lot of character. It has all the architectural elements of the Périgord (stone sink, inglenook fireplace, adobe floor, etc.). All the volumes are comfortable and bright for a town house. It offers a large living room with open kitchen, a large office, 3 bedrooms with bathroom/shower room...Very rare in the centre, a nice patio with a small pool. The icing on the cake: a rented, independent flat of 80 m² (no nuisance for the main house) ensuring a rental income. Easy parking or possibility of a garage nearby. Unique!!!</w:t>
        <w:br/>
        <w:t xml:space="preserve"/>
        <w:br/>
        <w:t xml:space="preserve"/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70414576" name="Picture 1" descr="https://gildc.activimmo.ovh/pic/600x400/06gildc6499297p3762d6b91f7ff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06gildc6499297p3762d6b91f7ffee.jpg"/>
                          <pic:cNvPicPr/>
                        </pic:nvPicPr>
                        <pic:blipFill>
                          <a:blip r:embed="rId66854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77037728" name="Picture 1" descr="https://gildc.activimmo.ovh/pic/270x180/06gildc6499297p3963736ee8c99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3963736ee8c99f8.jpg"/>
                          <pic:cNvPicPr/>
                        </pic:nvPicPr>
                        <pic:blipFill>
                          <a:blip r:embed="rId66854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85396493" name="Picture 1" descr="https://gildc.activimmo.ovh/pic/270x180/06gildc6499297p3362d6b93073d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3362d6b93073da7.jpg"/>
                          <pic:cNvPicPr/>
                        </pic:nvPicPr>
                        <pic:blipFill>
                          <a:blip r:embed="rId66854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6432457" name="Picture 1" descr="https://gildc.activimmo.ovh/pic/270x180/06gildc6499297p3623a04ef253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3623a04ef2530d.jpg"/>
                          <pic:cNvPicPr/>
                        </pic:nvPicPr>
                        <pic:blipFill>
                          <a:blip r:embed="rId66854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64863161" name="Picture 1" descr="https://gildc.activimmo.ovh/pic/270x180/06gildc6499297p4623a04eccf8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4623a04eccf87c.jpg"/>
                          <pic:cNvPicPr/>
                        </pic:nvPicPr>
                        <pic:blipFill>
                          <a:blip r:embed="rId66854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22005114" name="Picture 1" descr="https://gildc.activimmo.ovh/pic/270x180/06gildc6499297p9623a04f8e3c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9623a04f8e3c0c.jpg"/>
                          <pic:cNvPicPr/>
                        </pic:nvPicPr>
                        <pic:blipFill>
                          <a:blip r:embed="rId66854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93092526" name="Picture 1" descr="https://gildc.activimmo.ovh/pic/270x180/06gildc6499297p6623a04e742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6623a04e742045.jpg"/>
                          <pic:cNvPicPr/>
                        </pic:nvPicPr>
                        <pic:blipFill>
                          <a:blip r:embed="rId66854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7151664" name="Picture 1" descr="https://gildc.activimmo.ovh/pic/270x180/06gildc6499297p34623a05be86a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34623a05be86a12.jpg"/>
                          <pic:cNvPicPr/>
                        </pic:nvPicPr>
                        <pic:blipFill>
                          <a:blip r:embed="rId66854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66968221" name="Picture 1" descr="https://gildc.activimmo.ovh/pic/270x180/06gildc6499297p12623a050a427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12623a050a4278d.jpg"/>
                          <pic:cNvPicPr/>
                        </pic:nvPicPr>
                        <pic:blipFill>
                          <a:blip r:embed="rId66854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1183548" name="Picture 1" descr="https://gildc.activimmo.ovh/pic/270x180/06gildc6499297p8623a050bc50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8623a050bc504a.jpg"/>
                          <pic:cNvPicPr/>
                        </pic:nvPicPr>
                        <pic:blipFill>
                          <a:blip r:embed="rId66854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37796042" name="Picture 1" descr="https://gildc.activimmo.ovh/pic/270x180/06gildc6499297p3562d6b92f1e1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3562d6b92f1e1d8.jpg"/>
                          <pic:cNvPicPr/>
                        </pic:nvPicPr>
                        <pic:blipFill>
                          <a:blip r:embed="rId66854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77862946" name="Picture 1" descr="https://gildc.activimmo.ovh/pic/270x180/06gildc6499297p37623a059ee11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37623a059ee119f.jpg"/>
                          <pic:cNvPicPr/>
                        </pic:nvPicPr>
                        <pic:blipFill>
                          <a:blip r:embed="rId66854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62583347" name="Picture 1" descr="https://gildc.activimmo.ovh/pic/270x180/06gildc6499297p13623a0521ce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13623a0521ce695.jpg"/>
                          <pic:cNvPicPr/>
                        </pic:nvPicPr>
                        <pic:blipFill>
                          <a:blip r:embed="rId66854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91931579" name="Picture 1" descr="https://gildc.activimmo.ovh/pic/270x180/06gildc6499297p10623a0527180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10623a0527180bc.jpg"/>
                          <pic:cNvPicPr/>
                        </pic:nvPicPr>
                        <pic:blipFill>
                          <a:blip r:embed="rId66854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32890568" name="Picture 1" descr="https://gildc.activimmo.ovh/pic/270x180/06gildc6499297p7623a0512d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7623a0512d0120.jpg"/>
                          <pic:cNvPicPr/>
                        </pic:nvPicPr>
                        <pic:blipFill>
                          <a:blip r:embed="rId66854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04343684" name="Picture 1" descr="https://gildc.activimmo.ovh/pic/270x180/06gildc6499297p11623a051f26b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11623a051f26b22.jpg"/>
                          <pic:cNvPicPr/>
                        </pic:nvPicPr>
                        <pic:blipFill>
                          <a:blip r:embed="rId66854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45158156" name="Picture 1" descr="https://gildc.activimmo.ovh/pic/270x180/06gildc6499297p16623a052035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16623a052035851.jpg"/>
                          <pic:cNvPicPr/>
                        </pic:nvPicPr>
                        <pic:blipFill>
                          <a:blip r:embed="rId66854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58348564" name="Picture 1" descr="https://gildc.activimmo.ovh/pic/270x180/06gildc6499297p18623a052c3ac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18623a052c3acb9.jpg"/>
                          <pic:cNvPicPr/>
                        </pic:nvPicPr>
                        <pic:blipFill>
                          <a:blip r:embed="rId66854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14220192" name="Picture 1" descr="https://gildc.activimmo.ovh/pic/270x180/06gildc6499297p21623a053ea3c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21623a053ea3c02.jpg"/>
                          <pic:cNvPicPr/>
                        </pic:nvPicPr>
                        <pic:blipFill>
                          <a:blip r:embed="rId66854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59800639" name="Picture 1" descr="https://gildc.activimmo.ovh/pic/270x180/06gildc6499297p19623a053cdcf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19623a053cdcf23.jpg"/>
                          <pic:cNvPicPr/>
                        </pic:nvPicPr>
                        <pic:blipFill>
                          <a:blip r:embed="rId66854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78585743" name="Picture 1" descr="https://gildc.activimmo.ovh/pic/270x180/06gildc6499297p32623a058fad7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499297p32623a058fad74f.jpg"/>
                          <pic:cNvPicPr/>
                        </pic:nvPicPr>
                        <pic:blipFill>
                          <a:blip r:embed="rId66854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1373505" cy="1253490"/>
            <wp:effectExtent l="0" t="0" r="0" b="0"/>
            <wp:docPr id="236389799" name="Picture 1" descr="https://files.activimmo.com/storage/etiquettes/photo/dpe/dpe-energi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files.activimmo.com/storage/etiquettes/photo/dpe/dpe-energie-.jpg"/>
                    <pic:cNvPicPr/>
                  </pic:nvPicPr>
                  <pic:blipFill>
                    <a:blip r:embed="rId66854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1373505" cy="1260158"/>
            <wp:effectExtent l="0" t="0" r="0" b="0"/>
            <wp:docPr id="90925327" name="Picture 1" descr="https://files.activimmo.com/storage/etiquettes/photo/dpe/dpe-ge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files.activimmo.com/storage/etiquettes/photo/dpe/dpe-ges-.jpg"/>
                    <pic:cNvPicPr/>
                  </pic:nvPicPr>
                  <pic:blipFill>
                    <a:blip r:embed="rId66854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26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349,800 €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330,000 €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6.00%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4259">
    <w:multiLevelType w:val="hybridMultilevel"/>
    <w:lvl w:ilvl="0" w:tplc="96002067">
      <w:start w:val="1"/>
      <w:numFmt w:val="decimal"/>
      <w:lvlText w:val="%1."/>
      <w:lvlJc w:val="left"/>
      <w:pPr>
        <w:ind w:left="720" w:hanging="360"/>
      </w:pPr>
    </w:lvl>
    <w:lvl w:ilvl="1" w:tplc="96002067" w:tentative="1">
      <w:start w:val="1"/>
      <w:numFmt w:val="lowerLetter"/>
      <w:lvlText w:val="%2."/>
      <w:lvlJc w:val="left"/>
      <w:pPr>
        <w:ind w:left="1440" w:hanging="360"/>
      </w:pPr>
    </w:lvl>
    <w:lvl w:ilvl="2" w:tplc="96002067" w:tentative="1">
      <w:start w:val="1"/>
      <w:numFmt w:val="lowerRoman"/>
      <w:lvlText w:val="%3."/>
      <w:lvlJc w:val="right"/>
      <w:pPr>
        <w:ind w:left="2160" w:hanging="180"/>
      </w:pPr>
    </w:lvl>
    <w:lvl w:ilvl="3" w:tplc="96002067" w:tentative="1">
      <w:start w:val="1"/>
      <w:numFmt w:val="decimal"/>
      <w:lvlText w:val="%4."/>
      <w:lvlJc w:val="left"/>
      <w:pPr>
        <w:ind w:left="2880" w:hanging="360"/>
      </w:pPr>
    </w:lvl>
    <w:lvl w:ilvl="4" w:tplc="96002067" w:tentative="1">
      <w:start w:val="1"/>
      <w:numFmt w:val="lowerLetter"/>
      <w:lvlText w:val="%5."/>
      <w:lvlJc w:val="left"/>
      <w:pPr>
        <w:ind w:left="3600" w:hanging="360"/>
      </w:pPr>
    </w:lvl>
    <w:lvl w:ilvl="5" w:tplc="96002067" w:tentative="1">
      <w:start w:val="1"/>
      <w:numFmt w:val="lowerRoman"/>
      <w:lvlText w:val="%6."/>
      <w:lvlJc w:val="right"/>
      <w:pPr>
        <w:ind w:left="4320" w:hanging="180"/>
      </w:pPr>
    </w:lvl>
    <w:lvl w:ilvl="6" w:tplc="96002067" w:tentative="1">
      <w:start w:val="1"/>
      <w:numFmt w:val="decimal"/>
      <w:lvlText w:val="%7."/>
      <w:lvlJc w:val="left"/>
      <w:pPr>
        <w:ind w:left="5040" w:hanging="360"/>
      </w:pPr>
    </w:lvl>
    <w:lvl w:ilvl="7" w:tplc="96002067" w:tentative="1">
      <w:start w:val="1"/>
      <w:numFmt w:val="lowerLetter"/>
      <w:lvlText w:val="%8."/>
      <w:lvlJc w:val="left"/>
      <w:pPr>
        <w:ind w:left="5760" w:hanging="360"/>
      </w:pPr>
    </w:lvl>
    <w:lvl w:ilvl="8" w:tplc="960020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58">
    <w:multiLevelType w:val="hybridMultilevel"/>
    <w:lvl w:ilvl="0" w:tplc="95577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258">
    <w:abstractNumId w:val="24258"/>
  </w:num>
  <w:num w:numId="24259">
    <w:abstractNumId w:val="242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90052074" Type="http://schemas.openxmlformats.org/officeDocument/2006/relationships/numbering" Target="numbering.xml"/><Relationship Id="rId363792039" Type="http://schemas.openxmlformats.org/officeDocument/2006/relationships/footnotes" Target="footnotes.xml"/><Relationship Id="rId934667068" Type="http://schemas.openxmlformats.org/officeDocument/2006/relationships/endnotes" Target="endnotes.xml"/><Relationship Id="rId236643700" Type="http://schemas.openxmlformats.org/officeDocument/2006/relationships/comments" Target="comments.xml"/><Relationship Id="rId133349487" Type="http://schemas.microsoft.com/office/2011/relationships/commentsExtended" Target="commentsExtended.xml"/><Relationship Id="rId66854230" Type="http://schemas.openxmlformats.org/officeDocument/2006/relationships/image" Target="media/imgrId66854230.jpeg"/><Relationship Id="rId66854231" Type="http://schemas.openxmlformats.org/officeDocument/2006/relationships/image" Target="media/imgrId66854231.jpeg"/><Relationship Id="rId66854232" Type="http://schemas.openxmlformats.org/officeDocument/2006/relationships/image" Target="media/imgrId66854232.jpeg"/><Relationship Id="rId66854233" Type="http://schemas.openxmlformats.org/officeDocument/2006/relationships/image" Target="media/imgrId66854233.jpeg"/><Relationship Id="rId66854234" Type="http://schemas.openxmlformats.org/officeDocument/2006/relationships/image" Target="media/imgrId66854234.jpeg"/><Relationship Id="rId66854235" Type="http://schemas.openxmlformats.org/officeDocument/2006/relationships/image" Target="media/imgrId66854235.jpeg"/><Relationship Id="rId66854236" Type="http://schemas.openxmlformats.org/officeDocument/2006/relationships/image" Target="media/imgrId66854236.jpeg"/><Relationship Id="rId66854237" Type="http://schemas.openxmlformats.org/officeDocument/2006/relationships/image" Target="media/imgrId66854237.jpeg"/><Relationship Id="rId66854238" Type="http://schemas.openxmlformats.org/officeDocument/2006/relationships/image" Target="media/imgrId66854238.jpeg"/><Relationship Id="rId66854239" Type="http://schemas.openxmlformats.org/officeDocument/2006/relationships/image" Target="media/imgrId66854239.jpeg"/><Relationship Id="rId66854240" Type="http://schemas.openxmlformats.org/officeDocument/2006/relationships/image" Target="media/imgrId66854240.jpeg"/><Relationship Id="rId66854241" Type="http://schemas.openxmlformats.org/officeDocument/2006/relationships/image" Target="media/imgrId66854241.jpeg"/><Relationship Id="rId66854242" Type="http://schemas.openxmlformats.org/officeDocument/2006/relationships/image" Target="media/imgrId66854242.jpeg"/><Relationship Id="rId66854243" Type="http://schemas.openxmlformats.org/officeDocument/2006/relationships/image" Target="media/imgrId66854243.jpeg"/><Relationship Id="rId66854244" Type="http://schemas.openxmlformats.org/officeDocument/2006/relationships/image" Target="media/imgrId66854244.jpeg"/><Relationship Id="rId66854245" Type="http://schemas.openxmlformats.org/officeDocument/2006/relationships/image" Target="media/imgrId66854245.jpeg"/><Relationship Id="rId66854246" Type="http://schemas.openxmlformats.org/officeDocument/2006/relationships/image" Target="media/imgrId66854246.jpeg"/><Relationship Id="rId66854247" Type="http://schemas.openxmlformats.org/officeDocument/2006/relationships/image" Target="media/imgrId66854247.jpeg"/><Relationship Id="rId66854248" Type="http://schemas.openxmlformats.org/officeDocument/2006/relationships/image" Target="media/imgrId66854248.jpeg"/><Relationship Id="rId66854249" Type="http://schemas.openxmlformats.org/officeDocument/2006/relationships/image" Target="media/imgrId66854249.jpeg"/><Relationship Id="rId66854250" Type="http://schemas.openxmlformats.org/officeDocument/2006/relationships/image" Target="media/imgrId66854250.jpeg"/><Relationship Id="rId66854251" Type="http://schemas.openxmlformats.org/officeDocument/2006/relationships/image" Target="media/imgrId66854251.jpeg"/><Relationship Id="rId66854252" Type="http://schemas.openxmlformats.org/officeDocument/2006/relationships/image" Target="media/imgrId6685425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