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DBF316" w14:textId="77777777">
        <w:tc>
          <w:tcPr>
            <w:tcW w:w="11906" w:type="dxa"/>
            <w:shd w:val="clear" w:color="auto" w:fill="auto"/>
          </w:tcPr>
          <w:p w14:paraId="6398A7D6" w14:textId="77777777"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376121080"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4304452"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726B9AA0"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4ECD9F44" w14:textId="77777777">
              <w:tc>
                <w:tcPr>
                  <w:tcW w:w="8814" w:type="dxa"/>
                  <w:vMerge w:val="restart"/>
                  <w:shd w:val="clear" w:color="auto" w:fill="auto"/>
                </w:tcPr>
                <w:p w14:paraId="2517DCD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727239662" name="Picture 1" descr="https://gildc.activimmo.ovh/pic/564x376/17gildc6501610p2265291cc133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1610p2265291cc133232.jpg"/>
                                <pic:cNvPicPr/>
                              </pic:nvPicPr>
                              <pic:blipFill>
                                <a:blip r:embed="rId84304453"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1F7F1EF6"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824853853" name="Picture 1" descr="https://gildc.activimmo.ovh/pic/180x120/17gildc6501610p1865291af922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610p1865291af9222a1.jpg"/>
                                <pic:cNvPicPr/>
                              </pic:nvPicPr>
                              <pic:blipFill>
                                <a:blip r:embed="rId84304454"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6AD37F75" w14:textId="77777777" w:rsidR="00C97FC1" w:rsidRDefault="00C97FC1">
                  <w:pPr>
                    <w:pStyle w:val="Normal0"/>
                    <w:jc w:val="center"/>
                    <w:rPr>
                      <w:rFonts w:ascii="Century Gothic" w:eastAsia="Century Gothic" w:hAnsi="Century Gothic"/>
                      <w:sz w:val="12"/>
                    </w:rPr>
                  </w:pPr>
                </w:p>
              </w:tc>
            </w:tr>
            <w:tr w:rsidR="00C97FC1" w14:paraId="3673F96B" w14:textId="77777777">
              <w:tc>
                <w:tcPr>
                  <w:tcW w:w="8814" w:type="dxa"/>
                  <w:vMerge/>
                  <w:shd w:val="clear" w:color="auto" w:fill="auto"/>
                </w:tcPr>
                <w:p w14:paraId="4163E5F8" w14:textId="77777777" w:rsidR="00C97FC1" w:rsidRDefault="00C97FC1">
                  <w:pPr>
                    <w:pStyle w:val="Normal0"/>
                    <w:jc w:val="center"/>
                  </w:pPr>
                </w:p>
              </w:tc>
              <w:tc>
                <w:tcPr>
                  <w:tcW w:w="3020" w:type="dxa"/>
                  <w:shd w:val="clear" w:color="auto" w:fill="auto"/>
                </w:tcPr>
                <w:p w14:paraId="307A350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971551581" name="Picture 1" descr="https://gildc.activimmo.ovh/pic/180x120/17gildc6501610p465291ae698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610p465291ae698133.jpg"/>
                                <pic:cNvPicPr/>
                              </pic:nvPicPr>
                              <pic:blipFill>
                                <a:blip r:embed="rId84304455"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5B50665E" w14:textId="77777777" w:rsidR="00C97FC1" w:rsidRDefault="00C97FC1">
                  <w:pPr>
                    <w:pStyle w:val="Normal0"/>
                    <w:jc w:val="center"/>
                    <w:rPr>
                      <w:rFonts w:ascii="Century Gothic" w:eastAsia="Century Gothic" w:hAnsi="Century Gothic"/>
                      <w:sz w:val="12"/>
                    </w:rPr>
                  </w:pPr>
                </w:p>
              </w:tc>
            </w:tr>
            <w:tr w:rsidR="00C97FC1" w14:paraId="6F36BD2C" w14:textId="77777777">
              <w:tc>
                <w:tcPr>
                  <w:tcW w:w="8814" w:type="dxa"/>
                  <w:vMerge/>
                  <w:shd w:val="clear" w:color="auto" w:fill="auto"/>
                </w:tcPr>
                <w:p w14:paraId="1A344C79" w14:textId="77777777" w:rsidR="00C97FC1" w:rsidRDefault="00C97FC1">
                  <w:pPr>
                    <w:pStyle w:val="Normal0"/>
                    <w:jc w:val="center"/>
                  </w:pPr>
                </w:p>
              </w:tc>
              <w:tc>
                <w:tcPr>
                  <w:tcW w:w="3020" w:type="dxa"/>
                  <w:shd w:val="clear" w:color="auto" w:fill="auto"/>
                </w:tcPr>
                <w:p w14:paraId="63668630"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701156696" name="Picture 1" descr="https://gildc.activimmo.ovh/pic/180x120/17gildc6501610p2565291afc836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610p2565291afc836c9.jpg"/>
                                <pic:cNvPicPr/>
                              </pic:nvPicPr>
                              <pic:blipFill>
                                <a:blip r:embed="rId84304456"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220423BE" w14:textId="77777777" w:rsidR="00C97FC1" w:rsidRDefault="00C97FC1">
            <w:pPr>
              <w:pStyle w:val="Normal0"/>
              <w:jc w:val="center"/>
              <w:rPr>
                <w:rFonts w:ascii="Century Gothic" w:eastAsia="Century Gothic" w:hAnsi="Century Gothic"/>
                <w:sz w:val="8"/>
              </w:rPr>
            </w:pPr>
          </w:p>
        </w:tc>
      </w:tr>
      <w:tr w:rsidR="00C97FC1"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312A319A" w14:textId="77777777">
              <w:tc>
                <w:tcPr>
                  <w:tcW w:w="7110" w:type="dxa"/>
                  <w:shd w:val="clear" w:color="auto" w:fill="auto"/>
                  <w:tcMar>
                    <w:left w:w="36" w:type="dxa"/>
                  </w:tcMar>
                </w:tcPr>
                <w:p w14:paraId="78095C45" w14:textId="77777777" w:rsidR="00C97FC1" w:rsidRDefault="00C97FC1">
                  <w:pPr>
                    <w:pStyle w:val="Normal0"/>
                    <w:jc w:val="center"/>
                    <w:rPr>
                      <w:rFonts w:ascii="Century Gothic" w:eastAsia="Century Gothic" w:hAnsi="Century Gothic"/>
                      <w:sz w:val="14"/>
                    </w:rPr>
                  </w:pPr>
                </w:p>
                <w:p w14:paraId="1A25B5A2" w14:textId="77777777" w:rsidR="00C97FC1" w:rsidRPr="00625E5A" w:rsidRDefault="00B76119">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Gîtes chambres d'hôtes</w:t>
                  </w:r>
                </w:p>
                <w:p w14:paraId="33B5D75A" w14:textId="77777777" w:rsidR="00C97FC1" w:rsidRPr="00625E5A" w:rsidRDefault="00B76119">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621366D1" w14:textId="77777777" w:rsidR="00C97FC1" w:rsidRDefault="00C97FC1">
                  <w:pPr>
                    <w:pStyle w:val="Normal0"/>
                    <w:jc w:val="center"/>
                    <w:rPr>
                      <w:rFonts w:ascii="Century Gothic" w:eastAsia="Century Gothic" w:hAnsi="Century Gothic"/>
                      <w:b/>
                      <w:sz w:val="18"/>
                    </w:rPr>
                  </w:pPr>
                </w:p>
                <w:p w14:paraId="1D5C58F0" w14:textId="77777777" w:rsidR="00C97FC1" w:rsidRDefault="00B76119" w:rsidP="001652C8">
                  <w:pPr>
                    <w:pStyle w:val="Normal0"/>
                    <w:ind w:right="56"/>
                    <w:rPr>
                      <w:rFonts w:ascii="Century Gothic" w:eastAsia="Century Gothic" w:hAnsi="Century Gothic"/>
                      <w:b/>
                      <w:sz w:val="28"/>
                    </w:rPr>
                  </w:pPr>
                  <w:r>
                    <w:rPr>
                      <w:rFonts w:ascii="Century Gothic" w:eastAsia="Century Gothic" w:hAnsi="Century Gothic"/>
                      <w:sz w:val="20"/>
                    </w:rPr>
                    <w:t xml:space="preserve">Cette charmante propriété périgourdine, datant des années 1830, a été entièrement rénovée. Elle est située dans la vallée de la Vézère, dans le village du Bugue, offrant ainsi le charme de la campagne tout en étant à proximité des</w:t>
                    <w:br/>
                    <w:t xml:space="preserve">commerces.</w:t>
                    <w:br/>
                    <w:t xml:space="preserve">La maison principale, d'une superficie de 300 m2, présente un intérieur en pierre apparente.</w:t>
                    <w:br/>
                    <w:t xml:space="preserve">Au rez-de-chaussée, vous trouverez un vaste salon-salle à manger ainsi qu'une cuisine indépendante. Quatre belles chambres et deux salles d'eau avec toilettes. Un cellier et une buanderie sont également inclus.</w:t>
                    <w:br/>
                    <w:t xml:space="preserve">À l'étage de la maison principale, une belle pièce de vie, une salle de bains avec toilettes et une petite chambre sont à votre disposition.</w:t>
                    <w:br/>
                    <w:t xml:space="preserve">La maison ancienne avec une charpente rénovée en 2023, qui fait partie de la</w:t>
                    <w:br/>
                    <w:t xml:space="preserve">dépendance, comprend au rez-de-chaussée une grande cave de 47,07 m2. À l'étage, vous y trouverez deux chambres, une toilette et un salon avec une cheminée à foyer ouvert.</w:t>
                    <w:br/>
                    <w:t xml:space="preserve">Cette propriété est implantée sur un terrain de 1,5 hectare qui comprend une piscine, une maisonnette avec un fournil de 40 m2, deux puits, un garage et un abri pour le bois. </w:t>
                    <w:br/>
                    <w:t xml:space="preserve">Les informations sur les risques auxquels ce bien est exposé sont disponibles sur le site Géorisques: www.georisques.gouv.fr</w:t>
                  </w:r>
                </w:p>
                <w:p w14:paraId="7ACCB012" w14:textId="77777777" w:rsidR="00C97FC1" w:rsidRDefault="00C97FC1">
                  <w:pPr>
                    <w:pStyle w:val="Normal0"/>
                    <w:jc w:val="both"/>
                    <w:rPr>
                      <w:rFonts w:ascii="Century Gothic" w:eastAsia="Century Gothic" w:hAnsi="Century Gothic"/>
                      <w:b/>
                      <w:sz w:val="22"/>
                    </w:rPr>
                  </w:pPr>
                </w:p>
                <w:p w14:paraId="198BAE48" w14:textId="77777777" w:rsidR="00C97FC1" w:rsidRPr="00CB0C1E" w:rsidRDefault="00B76119">
                  <w:pPr>
                    <w:pStyle w:val="Normal0"/>
                    <w:jc w:val="center"/>
                    <w:rPr>
                      <w:rFonts w:ascii="Century Gothic" w:eastAsia="Century Gothic" w:hAnsi="Century Gothic"/>
                      <w:b/>
                      <w:color w:val="1F3864" w:themeColor="accent1" w:themeShade="80"/>
                      <w:sz w:val="28"/>
                    </w:rPr>
                  </w:pPr>
                  <w:proofErr w:type="gramStart"/>
                  <w:r w:rsidRPr="00CB0C1E">
                    <w:rPr>
                      <w:rFonts w:ascii="Century Gothic" w:eastAsia="Century Gothic" w:hAnsi="Century Gothic"/>
                      <w:b/>
                      <w:color w:val="1F3864" w:themeColor="accent1" w:themeShade="80"/>
                      <w:sz w:val="40"/>
                    </w:rPr>
                    <w:t>Prix :</w:t>
                  </w:r>
                  <w:proofErr w:type="gramEnd"/>
                  <w:r w:rsidRPr="00CB0C1E">
                    <w:rPr>
                      <w:rFonts w:ascii="Century Gothic" w:eastAsia="Century Gothic" w:hAnsi="Century Gothic"/>
                      <w:b/>
                      <w:color w:val="1F3864" w:themeColor="accent1" w:themeShade="80"/>
                      <w:sz w:val="40"/>
                    </w:rPr>
                    <w:t xml:space="preserve"> </w:t>
                  </w:r>
                  <w:r w:rsidR="003134C0" w:rsidRPr="00CB0C1E">
                    <w:rPr>
                      <w:rFonts w:ascii="Century Gothic" w:eastAsia="Century Gothic" w:hAnsi="Century Gothic"/>
                      <w:b/>
                      <w:color w:val="1F3864" w:themeColor="accent1" w:themeShade="80"/>
                      <w:sz w:val="40"/>
                    </w:rPr>
                    <w:t xml:space="preserve">548 000 €</w:t>
                  </w:r>
                </w:p>
                <w:p w14:paraId="1EA9D0DB" w14:textId="77777777" w:rsidR="00C97FC1" w:rsidRPr="00CB0C1E" w:rsidRDefault="00C97FC1">
                  <w:pPr>
                    <w:pStyle w:val="Normal0"/>
                    <w:jc w:val="center"/>
                    <w:rPr>
                      <w:rFonts w:ascii="Century Gothic" w:eastAsia="Century Gothic" w:hAnsi="Century Gothic"/>
                      <w:b/>
                      <w:sz w:val="16"/>
                    </w:rPr>
                  </w:pPr>
                </w:p>
                <w:p w14:paraId="73BE2D15" w14:textId="77777777" w:rsidR="00C97FC1" w:rsidRDefault="00B76119">
                  <w:pPr>
                    <w:pStyle w:val="Normal0"/>
                    <w:jc w:val="center"/>
                    <w:rPr>
                      <w:rFonts w:ascii="Century Gothic" w:eastAsia="Century Gothic" w:hAnsi="Century Gothic"/>
                      <w:b/>
                      <w:sz w:val="16"/>
                    </w:rPr>
                  </w:pPr>
                  <w:proofErr w:type="gramStart"/>
                  <w:r>
                    <w:rPr>
                      <w:rFonts w:ascii="Century Gothic" w:eastAsia="Century Gothic" w:hAnsi="Century Gothic"/>
                      <w:sz w:val="18"/>
                    </w:rPr>
                    <w:t>REF :</w:t>
                  </w:r>
                  <w:proofErr w:type="gramEnd"/>
                  <w:r>
                    <w:rPr>
                      <w:rFonts w:ascii="Century Gothic" w:eastAsia="Century Gothic" w:hAnsi="Century Gothic"/>
                      <w:sz w:val="18"/>
                    </w:rPr>
                    <w:t xml:space="preserve"> AP2576</w:t>
                  </w:r>
                </w:p>
                <w:p w14:paraId="61D4826D"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CB0C1E" w14:paraId="5FD00EF1" w14:textId="77777777">
                    <w:tc>
                      <w:tcPr>
                        <w:tcW w:w="1245" w:type="dxa"/>
                        <w:shd w:val="clear" w:color="auto" w:fill="auto"/>
                        <w:vAlign w:val="center"/>
                      </w:tcPr>
                      <w:p w14:paraId="7E711DBB" w14:textId="77777777" w:rsidR="00C97FC1" w:rsidRDefault="00B76119">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Default="00C97FC1">
                        <w:pPr>
                          <w:pStyle w:val="Normal0"/>
                          <w:rPr>
                            <w:rFonts w:ascii="Century Gothic" w:eastAsia="Century Gothic" w:hAnsi="Century Gothic"/>
                            <w:sz w:val="18"/>
                          </w:rPr>
                        </w:pPr>
                      </w:p>
                      <w:p w14:paraId="7C6C3F94"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7</w:t>
                        </w:r>
                      </w:p>
                    </w:tc>
                  </w:tr>
                  <w:tr w:rsidR="00C97FC1" w:rsidRPr="00CB0C1E" w14:paraId="0A95EC4C" w14:textId="77777777">
                    <w:tc>
                      <w:tcPr>
                        <w:tcW w:w="1245" w:type="dxa"/>
                        <w:shd w:val="clear" w:color="auto" w:fill="auto"/>
                        <w:vAlign w:val="center"/>
                      </w:tcPr>
                      <w:p w14:paraId="4BDA2F42"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625E5A" w:rsidRDefault="00C97FC1">
                        <w:pPr>
                          <w:pStyle w:val="Normal0"/>
                          <w:rPr>
                            <w:rFonts w:ascii="Century Gothic" w:eastAsia="Century Gothic" w:hAnsi="Century Gothic"/>
                            <w:sz w:val="18"/>
                            <w:lang w:val="fr-FR"/>
                          </w:rPr>
                        </w:pPr>
                      </w:p>
                      <w:p w14:paraId="05DADAF9"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w:t>
                        </w:r>
                        <w:proofErr w:type="spellStart"/>
                        <w:r w:rsidRPr="00625E5A">
                          <w:rPr>
                            <w:rFonts w:ascii="Century Gothic" w:eastAsia="Century Gothic" w:hAnsi="Century Gothic"/>
                            <w:sz w:val="22"/>
                            <w:lang w:val="fr-FR"/>
                          </w:rPr>
                          <w:t>s.</w:t>
                        </w:r>
                        <w:proofErr w:type="gramStart"/>
                        <w:r w:rsidRPr="00625E5A">
                          <w:rPr>
                            <w:rFonts w:ascii="Century Gothic" w:eastAsia="Century Gothic" w:hAnsi="Century Gothic"/>
                            <w:sz w:val="22"/>
                            <w:lang w:val="fr-FR"/>
                          </w:rPr>
                          <w:t>d.b</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1</w:t>
                        </w:r>
                      </w:p>
                      <w:p w14:paraId="380F3A34" w14:textId="77777777" w:rsidR="00C97FC1" w:rsidRPr="00625E5A" w:rsidRDefault="00B76119">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w:t>
                        </w:r>
                        <w:proofErr w:type="spellStart"/>
                        <w:proofErr w:type="gramStart"/>
                        <w:r w:rsidRPr="00625E5A">
                          <w:rPr>
                            <w:rFonts w:ascii="Century Gothic" w:eastAsia="Century Gothic" w:hAnsi="Century Gothic"/>
                            <w:sz w:val="22"/>
                            <w:lang w:val="fr-FR"/>
                          </w:rPr>
                          <w:t>s.d'eau</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2</w:t>
                        </w:r>
                      </w:p>
                      <w:p w14:paraId="3B38BC20" w14:textId="77777777" w:rsidR="00C97FC1" w:rsidRPr="00625E5A" w:rsidRDefault="00C97FC1">
                        <w:pPr>
                          <w:pStyle w:val="Normal0"/>
                          <w:rPr>
                            <w:rFonts w:ascii="Century Gothic" w:eastAsia="Century Gothic" w:hAnsi="Century Gothic"/>
                            <w:sz w:val="22"/>
                            <w:lang w:val="fr-FR"/>
                          </w:rPr>
                        </w:pPr>
                      </w:p>
                    </w:tc>
                  </w:tr>
                  <w:tr w:rsidR="00C97FC1" w:rsidRPr="00CB0C1E" w14:paraId="61EB4563" w14:textId="77777777">
                    <w:tc>
                      <w:tcPr>
                        <w:tcW w:w="1245" w:type="dxa"/>
                        <w:shd w:val="clear" w:color="auto" w:fill="auto"/>
                        <w:vAlign w:val="center"/>
                      </w:tcPr>
                      <w:p w14:paraId="3496DCD4"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625E5A" w:rsidRDefault="00C97FC1">
                        <w:pPr>
                          <w:pStyle w:val="Normal0"/>
                          <w:rPr>
                            <w:rFonts w:ascii="Century Gothic" w:eastAsia="Century Gothic" w:hAnsi="Century Gothic"/>
                            <w:sz w:val="18"/>
                            <w:lang w:val="fr-FR"/>
                          </w:rPr>
                        </w:pPr>
                      </w:p>
                      <w:p w14:paraId="65434CEE"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411 m²</w:t>
                        </w:r>
                      </w:p>
                    </w:tc>
                  </w:tr>
                  <w:tr w:rsidR="00C97FC1" w:rsidRPr="00CB0C1E" w14:paraId="64691836" w14:textId="77777777">
                    <w:tc>
                      <w:tcPr>
                        <w:tcW w:w="1245" w:type="dxa"/>
                        <w:shd w:val="clear" w:color="auto" w:fill="auto"/>
                        <w:vAlign w:val="center"/>
                      </w:tcPr>
                      <w:p w14:paraId="19D1DBA1"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625E5A" w:rsidRDefault="00C97FC1">
                        <w:pPr>
                          <w:pStyle w:val="Normal0"/>
                          <w:rPr>
                            <w:rFonts w:ascii="Century Gothic" w:eastAsia="Century Gothic" w:hAnsi="Century Gothic"/>
                            <w:sz w:val="18"/>
                            <w:lang w:val="fr-FR"/>
                          </w:rPr>
                        </w:pPr>
                      </w:p>
                      <w:p w14:paraId="0D07197A"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15,000 m²</w:t>
                        </w:r>
                      </w:p>
                    </w:tc>
                  </w:tr>
                </w:tbl>
                <w:p w14:paraId="2ED2C6FB" w14:textId="77777777" w:rsidR="00C97FC1" w:rsidRPr="00625E5A" w:rsidRDefault="00C97FC1">
                  <w:pPr>
                    <w:pStyle w:val="Normal0"/>
                    <w:jc w:val="center"/>
                    <w:rPr>
                      <w:rFonts w:ascii="Century Gothic" w:eastAsia="Century Gothic" w:hAnsi="Century Gothic"/>
                      <w:sz w:val="20"/>
                      <w:lang w:val="fr-FR"/>
                    </w:rPr>
                  </w:pPr>
                </w:p>
                <w:p w14:paraId="67284C38"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1000F3A9" w14:textId="77777777" w:rsidR="00C97FC1" w:rsidRPr="00054675" w:rsidRDefault="00B76119">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498848401" name="Picture 1" descr="https://dpe.files.activimmo.com/elan?dpe=161&amp;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61&amp;ges=5"/>
                                <pic:cNvPicPr/>
                              </pic:nvPicPr>
                              <pic:blipFill>
                                <a:blip r:embed="rId84304457"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Pr>
                      <w:noProof/>
                    </w:rPr>
                    <w:drawing>
                      <wp:inline distT="0" distB="0" distL="0" distR="0">
                        <wp:extent cx="1143000" cy="1143000"/>
                        <wp:effectExtent l="0" t="0" r="0" b="0"/>
                        <wp:docPr id="590500103" name="Picture 1" descr="https://dpe.files.activimmo.com/elan/ges/?ge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
                                <pic:cNvPicPr/>
                              </pic:nvPicPr>
                              <pic:blipFill>
                                <a:blip r:embed="rId84304458"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0F9062C7" w14:textId="77777777" w:rsidR="00C97FC1" w:rsidRDefault="00C97FC1">
                  <w:pPr>
                    <w:pStyle w:val="Normal0"/>
                    <w:jc w:val="center"/>
                    <w:rPr>
                      <w:rFonts w:ascii="Century Gothic" w:eastAsia="Century Gothic" w:hAnsi="Century Gothic"/>
                      <w:sz w:val="20"/>
                    </w:rPr>
                  </w:pPr>
                </w:p>
              </w:tc>
            </w:tr>
          </w:tbl>
          <w:p w14:paraId="3ABDBB76" w14:textId="77777777" w:rsidR="00C97FC1" w:rsidRDefault="00C97FC1">
            <w:pPr>
              <w:pStyle w:val="Normal0"/>
              <w:rPr>
                <w:rFonts w:ascii="Century Gothic" w:eastAsia="Century Gothic" w:hAnsi="Century Gothic"/>
                <w:sz w:val="2"/>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37A5" w14:textId="77777777" w:rsidR="005565FE" w:rsidRDefault="005565FE">
      <w:r>
        <w:separator/>
      </w:r>
    </w:p>
  </w:endnote>
  <w:endnote w:type="continuationSeparator" w:id="0">
    <w:p w14:paraId="71A6CF33" w14:textId="77777777" w:rsidR="005565FE" w:rsidRDefault="0055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9C6B" w14:textId="77777777" w:rsidR="005565FE" w:rsidRDefault="005565FE">
      <w:r>
        <w:separator/>
      </w:r>
    </w:p>
  </w:footnote>
  <w:footnote w:type="continuationSeparator" w:id="0">
    <w:p w14:paraId="41A96D96" w14:textId="77777777" w:rsidR="005565FE" w:rsidRDefault="0055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8061">
    <w:multiLevelType w:val="hybridMultilevel"/>
    <w:lvl w:ilvl="0" w:tplc="39891042">
      <w:start w:val="1"/>
      <w:numFmt w:val="decimal"/>
      <w:lvlText w:val="%1."/>
      <w:lvlJc w:val="left"/>
      <w:pPr>
        <w:ind w:left="720" w:hanging="360"/>
      </w:pPr>
    </w:lvl>
    <w:lvl w:ilvl="1" w:tplc="39891042" w:tentative="1">
      <w:start w:val="1"/>
      <w:numFmt w:val="lowerLetter"/>
      <w:lvlText w:val="%2."/>
      <w:lvlJc w:val="left"/>
      <w:pPr>
        <w:ind w:left="1440" w:hanging="360"/>
      </w:pPr>
    </w:lvl>
    <w:lvl w:ilvl="2" w:tplc="39891042" w:tentative="1">
      <w:start w:val="1"/>
      <w:numFmt w:val="lowerRoman"/>
      <w:lvlText w:val="%3."/>
      <w:lvlJc w:val="right"/>
      <w:pPr>
        <w:ind w:left="2160" w:hanging="180"/>
      </w:pPr>
    </w:lvl>
    <w:lvl w:ilvl="3" w:tplc="39891042" w:tentative="1">
      <w:start w:val="1"/>
      <w:numFmt w:val="decimal"/>
      <w:lvlText w:val="%4."/>
      <w:lvlJc w:val="left"/>
      <w:pPr>
        <w:ind w:left="2880" w:hanging="360"/>
      </w:pPr>
    </w:lvl>
    <w:lvl w:ilvl="4" w:tplc="39891042" w:tentative="1">
      <w:start w:val="1"/>
      <w:numFmt w:val="lowerLetter"/>
      <w:lvlText w:val="%5."/>
      <w:lvlJc w:val="left"/>
      <w:pPr>
        <w:ind w:left="3600" w:hanging="360"/>
      </w:pPr>
    </w:lvl>
    <w:lvl w:ilvl="5" w:tplc="39891042" w:tentative="1">
      <w:start w:val="1"/>
      <w:numFmt w:val="lowerRoman"/>
      <w:lvlText w:val="%6."/>
      <w:lvlJc w:val="right"/>
      <w:pPr>
        <w:ind w:left="4320" w:hanging="180"/>
      </w:pPr>
    </w:lvl>
    <w:lvl w:ilvl="6" w:tplc="39891042" w:tentative="1">
      <w:start w:val="1"/>
      <w:numFmt w:val="decimal"/>
      <w:lvlText w:val="%7."/>
      <w:lvlJc w:val="left"/>
      <w:pPr>
        <w:ind w:left="5040" w:hanging="360"/>
      </w:pPr>
    </w:lvl>
    <w:lvl w:ilvl="7" w:tplc="39891042" w:tentative="1">
      <w:start w:val="1"/>
      <w:numFmt w:val="lowerLetter"/>
      <w:lvlText w:val="%8."/>
      <w:lvlJc w:val="left"/>
      <w:pPr>
        <w:ind w:left="5760" w:hanging="360"/>
      </w:pPr>
    </w:lvl>
    <w:lvl w:ilvl="8" w:tplc="39891042" w:tentative="1">
      <w:start w:val="1"/>
      <w:numFmt w:val="lowerRoman"/>
      <w:lvlText w:val="%9."/>
      <w:lvlJc w:val="right"/>
      <w:pPr>
        <w:ind w:left="6480" w:hanging="180"/>
      </w:pPr>
    </w:lvl>
  </w:abstractNum>
  <w:abstractNum w:abstractNumId="28060">
    <w:multiLevelType w:val="hybridMultilevel"/>
    <w:lvl w:ilvl="0" w:tplc="797330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28060">
    <w:abstractNumId w:val="28060"/>
  </w:num>
  <w:num w:numId="28061">
    <w:abstractNumId w:val="280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F0A68"/>
    <w:rsid w:val="00250EA1"/>
    <w:rsid w:val="0028345F"/>
    <w:rsid w:val="002C33F2"/>
    <w:rsid w:val="00304082"/>
    <w:rsid w:val="003134C0"/>
    <w:rsid w:val="004D6092"/>
    <w:rsid w:val="00501C42"/>
    <w:rsid w:val="00552F5F"/>
    <w:rsid w:val="005565FE"/>
    <w:rsid w:val="00625E5A"/>
    <w:rsid w:val="00693BCA"/>
    <w:rsid w:val="007A3CFA"/>
    <w:rsid w:val="00842AAE"/>
    <w:rsid w:val="00894124"/>
    <w:rsid w:val="00B76119"/>
    <w:rsid w:val="00BB0394"/>
    <w:rsid w:val="00C2744E"/>
    <w:rsid w:val="00C32354"/>
    <w:rsid w:val="00C97FC1"/>
    <w:rsid w:val="00CB0C1E"/>
    <w:rsid w:val="00CC0040"/>
    <w:rsid w:val="00E36F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700726815" Type="http://schemas.openxmlformats.org/officeDocument/2006/relationships/comments" Target="comments.xml"/><Relationship Id="rId336345815" Type="http://schemas.microsoft.com/office/2011/relationships/commentsExtended" Target="commentsExtended.xml"/><Relationship Id="rId84304452" Type="http://schemas.openxmlformats.org/officeDocument/2006/relationships/image" Target="media/imgrId84304452.jpeg"/><Relationship Id="rId84304453" Type="http://schemas.openxmlformats.org/officeDocument/2006/relationships/image" Target="media/imgrId84304453.jpeg"/><Relationship Id="rId84304454" Type="http://schemas.openxmlformats.org/officeDocument/2006/relationships/image" Target="media/imgrId84304454.jpeg"/><Relationship Id="rId84304455" Type="http://schemas.openxmlformats.org/officeDocument/2006/relationships/image" Target="media/imgrId84304455.jpeg"/><Relationship Id="rId84304456" Type="http://schemas.openxmlformats.org/officeDocument/2006/relationships/image" Target="media/imgrId84304456.jpeg"/><Relationship Id="rId84304457" Type="http://schemas.openxmlformats.org/officeDocument/2006/relationships/image" Target="media/imgrId84304457.jpeg"/><Relationship Id="rId84304458" Type="http://schemas.openxmlformats.org/officeDocument/2006/relationships/image" Target="media/imgrId8430445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21</cp:revision>
  <dcterms:created xsi:type="dcterms:W3CDTF">2023-03-29T11:33:00Z</dcterms:created>
  <dcterms:modified xsi:type="dcterms:W3CDTF">2024-01-11T11:21:00Z</dcterms:modified>
</cp:coreProperties>
</file>