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77777777" w:rsidR="00894124" w:rsidRDefault="00894124" w:rsidP="0089412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470329582" name="Picture 1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16984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Cs/>
                <w:color w:val="000000"/>
                <w:sz w:val="22"/>
                <w:szCs w:val="16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873608010" name="Picture 1" descr="https://gildc.activimmo.ovh/pic/600x430/12gildc6501080p36647761cd50b6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12gildc6501080p36647761cd50b6e.jpg"/>
                                <pic:cNvPicPr/>
                              </pic:nvPicPr>
                              <pic:blipFill>
                                <a:blip r:embed="rId16984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268020693" name="Picture 1" descr="https://gildc.activimmo.ovh/pic/200x135/12gildc6501080p37647761cf420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2gildc6501080p37647761cf420d1.jpg"/>
                                <pic:cNvPicPr/>
                              </pic:nvPicPr>
                              <pic:blipFill>
                                <a:blip r:embed="rId16984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97647097" name="Picture 1" descr="https://gildc.activimmo.ovh/pic/200x135/12gildc6501080p31647761ce4024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2gildc6501080p31647761ce4024d.jpg"/>
                                <pic:cNvPicPr/>
                              </pic:nvPicPr>
                              <pic:blipFill>
                                <a:blip r:embed="rId16984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565602268" name="Picture 1" descr="https://gildc.activimmo.ovh/pic/200x135/12gildc6501080p33647761d7df6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12gildc6501080p33647761d7df6c5.jpg"/>
                                <pic:cNvPicPr/>
                              </pic:nvPicPr>
                              <pic:blipFill>
                                <a:blip r:embed="rId16984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19100 Région BRIVE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232000</w:t>
                  </w:r>
                </w:p>
                <w:p w14:paraId="7351DED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BR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894124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894124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894124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160 m²</w:t>
                        </w:r>
                      </w:p>
                    </w:tc>
                  </w:tr>
                  <w:tr w:rsidR="00C97FC1" w:rsidRPr="00894124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457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3DC90D1F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8"/>
                    </w:rPr>
                    <w:t xml:space="preserve"> </w:t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77777777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Tel: «</w:t>
      </w:r>
      <w:proofErr w:type="spellStart"/>
      <w:r>
        <w:rPr>
          <w:rFonts w:ascii="Century Gothic" w:eastAsia="Century Gothic" w:hAnsi="Century Gothic"/>
          <w:color w:val="FFFFFF"/>
          <w:sz w:val="2"/>
        </w:rPr>
        <w:t>tel_agence</w:t>
      </w:r>
      <w:proofErr w:type="spellEnd"/>
      <w:r>
        <w:rPr>
          <w:rFonts w:ascii="Century Gothic" w:eastAsia="Century Gothic" w:hAnsi="Century Gothic"/>
          <w:color w:val="FFFFFF"/>
          <w:sz w:val="2"/>
        </w:rPr>
        <w:t>» -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DBB4" w14:textId="77777777" w:rsidR="0028345F" w:rsidRDefault="0028345F">
      <w:r>
        <w:separator/>
      </w:r>
    </w:p>
  </w:endnote>
  <w:endnote w:type="continuationSeparator" w:id="0">
    <w:p w14:paraId="1750AADA" w14:textId="77777777" w:rsidR="0028345F" w:rsidRDefault="0028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5282" w14:textId="77777777" w:rsidR="0028345F" w:rsidRDefault="0028345F">
      <w:r>
        <w:separator/>
      </w:r>
    </w:p>
  </w:footnote>
  <w:footnote w:type="continuationSeparator" w:id="0">
    <w:p w14:paraId="2188B8B4" w14:textId="77777777" w:rsidR="0028345F" w:rsidRDefault="0028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909">
    <w:multiLevelType w:val="hybridMultilevel"/>
    <w:lvl w:ilvl="0" w:tplc="75787615">
      <w:start w:val="1"/>
      <w:numFmt w:val="decimal"/>
      <w:lvlText w:val="%1."/>
      <w:lvlJc w:val="left"/>
      <w:pPr>
        <w:ind w:left="720" w:hanging="360"/>
      </w:pPr>
    </w:lvl>
    <w:lvl w:ilvl="1" w:tplc="75787615" w:tentative="1">
      <w:start w:val="1"/>
      <w:numFmt w:val="lowerLetter"/>
      <w:lvlText w:val="%2."/>
      <w:lvlJc w:val="left"/>
      <w:pPr>
        <w:ind w:left="1440" w:hanging="360"/>
      </w:pPr>
    </w:lvl>
    <w:lvl w:ilvl="2" w:tplc="75787615" w:tentative="1">
      <w:start w:val="1"/>
      <w:numFmt w:val="lowerRoman"/>
      <w:lvlText w:val="%3."/>
      <w:lvlJc w:val="right"/>
      <w:pPr>
        <w:ind w:left="2160" w:hanging="180"/>
      </w:pPr>
    </w:lvl>
    <w:lvl w:ilvl="3" w:tplc="75787615" w:tentative="1">
      <w:start w:val="1"/>
      <w:numFmt w:val="decimal"/>
      <w:lvlText w:val="%4."/>
      <w:lvlJc w:val="left"/>
      <w:pPr>
        <w:ind w:left="2880" w:hanging="360"/>
      </w:pPr>
    </w:lvl>
    <w:lvl w:ilvl="4" w:tplc="75787615" w:tentative="1">
      <w:start w:val="1"/>
      <w:numFmt w:val="lowerLetter"/>
      <w:lvlText w:val="%5."/>
      <w:lvlJc w:val="left"/>
      <w:pPr>
        <w:ind w:left="3600" w:hanging="360"/>
      </w:pPr>
    </w:lvl>
    <w:lvl w:ilvl="5" w:tplc="75787615" w:tentative="1">
      <w:start w:val="1"/>
      <w:numFmt w:val="lowerRoman"/>
      <w:lvlText w:val="%6."/>
      <w:lvlJc w:val="right"/>
      <w:pPr>
        <w:ind w:left="4320" w:hanging="180"/>
      </w:pPr>
    </w:lvl>
    <w:lvl w:ilvl="6" w:tplc="75787615" w:tentative="1">
      <w:start w:val="1"/>
      <w:numFmt w:val="decimal"/>
      <w:lvlText w:val="%7."/>
      <w:lvlJc w:val="left"/>
      <w:pPr>
        <w:ind w:left="5040" w:hanging="360"/>
      </w:pPr>
    </w:lvl>
    <w:lvl w:ilvl="7" w:tplc="75787615" w:tentative="1">
      <w:start w:val="1"/>
      <w:numFmt w:val="lowerLetter"/>
      <w:lvlText w:val="%8."/>
      <w:lvlJc w:val="left"/>
      <w:pPr>
        <w:ind w:left="5760" w:hanging="360"/>
      </w:pPr>
    </w:lvl>
    <w:lvl w:ilvl="8" w:tplc="75787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08">
    <w:multiLevelType w:val="hybridMultilevel"/>
    <w:lvl w:ilvl="0" w:tplc="83744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8908">
    <w:abstractNumId w:val="28908"/>
  </w:num>
  <w:num w:numId="28909">
    <w:abstractNumId w:val="289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1652C8"/>
    <w:rsid w:val="0028345F"/>
    <w:rsid w:val="002C33F2"/>
    <w:rsid w:val="00625E5A"/>
    <w:rsid w:val="007A3CFA"/>
    <w:rsid w:val="00842AAE"/>
    <w:rsid w:val="00894124"/>
    <w:rsid w:val="00BB0394"/>
    <w:rsid w:val="00C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63669856" Type="http://schemas.openxmlformats.org/officeDocument/2006/relationships/comments" Target="comments.xml"/><Relationship Id="rId811366079" Type="http://schemas.microsoft.com/office/2011/relationships/commentsExtended" Target="commentsExtended.xml"/><Relationship Id="rId16984291" Type="http://schemas.openxmlformats.org/officeDocument/2006/relationships/image" Target="media/imgrId16984291.jpeg"/><Relationship Id="rId16984292" Type="http://schemas.openxmlformats.org/officeDocument/2006/relationships/image" Target="media/imgrId16984292.jpeg"/><Relationship Id="rId16984293" Type="http://schemas.openxmlformats.org/officeDocument/2006/relationships/image" Target="media/imgrId16984293.jpeg"/><Relationship Id="rId16984294" Type="http://schemas.openxmlformats.org/officeDocument/2006/relationships/image" Target="media/imgrId16984294.jpeg"/><Relationship Id="rId16984295" Type="http://schemas.openxmlformats.org/officeDocument/2006/relationships/image" Target="media/imgrId1698429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2023-03-29T11:33:00Z</dcterms:created>
  <dcterms:modified xsi:type="dcterms:W3CDTF">2023-04-03T07:45:00Z</dcterms:modified>
</cp:coreProperties>
</file>