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2306358" name="337266ebe472ceb97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50508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492621071" name="Picture 1" descr="https://gildc.activimmo.ovh/pic/600x400/17gildc6502644p1668feebb22e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644p1668feebb22eef.jpg"/>
                          <pic:cNvPicPr/>
                        </pic:nvPicPr>
                        <pic:blipFill>
                          <a:blip r:embed="rId550508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21145236" name="Picture 1" descr="https://gildc.activimmo.ovh/pic/180x125/17gildc6502644p2668feebde6b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2668feebde6b23.jpg"/>
                                <pic:cNvPicPr/>
                              </pic:nvPicPr>
                              <pic:blipFill>
                                <a:blip r:embed="rId550508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32546740" name="Picture 1" descr="https://gildc.activimmo.ovh/pic/180x125/17gildc6502644p3668feec1285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3668feec1285e2.jpg"/>
                                <pic:cNvPicPr/>
                              </pic:nvPicPr>
                              <pic:blipFill>
                                <a:blip r:embed="rId550508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77993004" name="Picture 1" descr="https://gildc.activimmo.ovh/pic/180x125/17gildc6502644p7668feed20e8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7668feed20e8ba.jpg"/>
                                <pic:cNvPicPr/>
                              </pic:nvPicPr>
                              <pic:blipFill>
                                <a:blip r:embed="rId550508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06928267" name="Picture 1" descr="https://gildc.activimmo.ovh/pic/180x125/17gildc6502644p4668feec6d06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4668feec6d0641.jpg"/>
                                <pic:cNvPicPr/>
                              </pic:nvPicPr>
                              <pic:blipFill>
                                <a:blip r:embed="rId550508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147 960 €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137 000 €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60132349" name="492266ebe472ceba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10793014" name="181466ebe472cebb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53394549" name="662366ebe472cebb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84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94425704" name="879866ebe472cebc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1,854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Contemporaine - Val de Louyre et Caudeau 24510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AP2670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Maison habitable de plain pied, dans parc bien arboré de 1854m2, sur sous-sol semi enterré. Au rez de chaussée : Entrée, cuisine aménagée, Séjour, 2 chambres, Salle d'eau, Wc. Au rez de jardin : Garage, caves, chaufferie, Bureau ou chambre avec sortie sur le jardin. Terrasse ombragée en façade et parc clos, avec double accès par portails. Tout proche des commerces de Ste Alvère.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55577549" name="Picture 1" descr="https://dpe.files.activimmo.com/elan?dpe=277&amp;ges=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77&amp;ges=86"/>
                          <pic:cNvPicPr/>
                        </pic:nvPicPr>
                        <pic:blipFill>
                          <a:blip r:embed="rId550508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4225776" name="Picture 1" descr="https://dpe.files.activimmo.com/elan/ges/?ges=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86"/>
                          <pic:cNvPicPr/>
                        </pic:nvPicPr>
                        <pic:blipFill>
                          <a:blip r:embed="rId550508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18/07/2024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2936 €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3972 €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9530">
    <w:multiLevelType w:val="hybridMultilevel"/>
    <w:lvl w:ilvl="0" w:tplc="71549372">
      <w:start w:val="1"/>
      <w:numFmt w:val="decimal"/>
      <w:lvlText w:val="%1."/>
      <w:lvlJc w:val="left"/>
      <w:pPr>
        <w:ind w:left="720" w:hanging="360"/>
      </w:pPr>
    </w:lvl>
    <w:lvl w:ilvl="1" w:tplc="71549372" w:tentative="1">
      <w:start w:val="1"/>
      <w:numFmt w:val="lowerLetter"/>
      <w:lvlText w:val="%2."/>
      <w:lvlJc w:val="left"/>
      <w:pPr>
        <w:ind w:left="1440" w:hanging="360"/>
      </w:pPr>
    </w:lvl>
    <w:lvl w:ilvl="2" w:tplc="71549372" w:tentative="1">
      <w:start w:val="1"/>
      <w:numFmt w:val="lowerRoman"/>
      <w:lvlText w:val="%3."/>
      <w:lvlJc w:val="right"/>
      <w:pPr>
        <w:ind w:left="2160" w:hanging="180"/>
      </w:pPr>
    </w:lvl>
    <w:lvl w:ilvl="3" w:tplc="71549372" w:tentative="1">
      <w:start w:val="1"/>
      <w:numFmt w:val="decimal"/>
      <w:lvlText w:val="%4."/>
      <w:lvlJc w:val="left"/>
      <w:pPr>
        <w:ind w:left="2880" w:hanging="360"/>
      </w:pPr>
    </w:lvl>
    <w:lvl w:ilvl="4" w:tplc="71549372" w:tentative="1">
      <w:start w:val="1"/>
      <w:numFmt w:val="lowerLetter"/>
      <w:lvlText w:val="%5."/>
      <w:lvlJc w:val="left"/>
      <w:pPr>
        <w:ind w:left="3600" w:hanging="360"/>
      </w:pPr>
    </w:lvl>
    <w:lvl w:ilvl="5" w:tplc="71549372" w:tentative="1">
      <w:start w:val="1"/>
      <w:numFmt w:val="lowerRoman"/>
      <w:lvlText w:val="%6."/>
      <w:lvlJc w:val="right"/>
      <w:pPr>
        <w:ind w:left="4320" w:hanging="180"/>
      </w:pPr>
    </w:lvl>
    <w:lvl w:ilvl="6" w:tplc="71549372" w:tentative="1">
      <w:start w:val="1"/>
      <w:numFmt w:val="decimal"/>
      <w:lvlText w:val="%7."/>
      <w:lvlJc w:val="left"/>
      <w:pPr>
        <w:ind w:left="5040" w:hanging="360"/>
      </w:pPr>
    </w:lvl>
    <w:lvl w:ilvl="7" w:tplc="71549372" w:tentative="1">
      <w:start w:val="1"/>
      <w:numFmt w:val="lowerLetter"/>
      <w:lvlText w:val="%8."/>
      <w:lvlJc w:val="left"/>
      <w:pPr>
        <w:ind w:left="5760" w:hanging="360"/>
      </w:pPr>
    </w:lvl>
    <w:lvl w:ilvl="8" w:tplc="71549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9">
    <w:multiLevelType w:val="hybridMultilevel"/>
    <w:lvl w:ilvl="0" w:tplc="92559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9529">
    <w:abstractNumId w:val="9529"/>
  </w:num>
  <w:num w:numId="9530">
    <w:abstractNumId w:val="95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550214892" Type="http://schemas.openxmlformats.org/officeDocument/2006/relationships/comments" Target="comments.xml"/><Relationship Id="rId444280498" Type="http://schemas.microsoft.com/office/2011/relationships/commentsExtended" Target="commentsExtended.xml"/><Relationship Id="rId55050802" Type="http://schemas.openxmlformats.org/officeDocument/2006/relationships/image" Target="media/imgrId55050802.jpeg"/><Relationship Id="rId55050803" Type="http://schemas.openxmlformats.org/officeDocument/2006/relationships/image" Target="media/imgrId55050803.jpeg"/><Relationship Id="rId55050804" Type="http://schemas.openxmlformats.org/officeDocument/2006/relationships/image" Target="media/imgrId55050804.jpeg"/><Relationship Id="rId55050805" Type="http://schemas.openxmlformats.org/officeDocument/2006/relationships/image" Target="media/imgrId55050805.jpeg"/><Relationship Id="rId55050806" Type="http://schemas.openxmlformats.org/officeDocument/2006/relationships/image" Target="media/imgrId55050806.jpeg"/><Relationship Id="rId55050807" Type="http://schemas.openxmlformats.org/officeDocument/2006/relationships/image" Target="media/imgrId55050807.jpeg"/><Relationship Id="rId55050808" Type="http://schemas.openxmlformats.org/officeDocument/2006/relationships/image" Target="media/imgrId55050808.jpeg"/><Relationship Id="rId55050809" Type="http://schemas.openxmlformats.org/officeDocument/2006/relationships/image" Target="media/imgrId5505080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