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:rsidRPr="00717D4F" w14:paraId="13DBF316" w14:textId="77777777">
        <w:tc>
          <w:tcPr>
            <w:tcW w:w="11906" w:type="dxa"/>
            <w:shd w:val="clear" w:color="auto" w:fill="auto"/>
          </w:tcPr>
          <w:p w14:paraId="548E3CB5" w14:textId="77777777" w:rsidR="00580E73" w:rsidRPr="00717D4F" w:rsidRDefault="00580E73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6398A7D6" w14:textId="11B47F8F" w:rsidR="00894124" w:rsidRPr="00717D4F" w:rsidRDefault="00894124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717D4F"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1550727" name="17826705321f227b4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95524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  <w:lang w:val="fr-FR"/>
              </w:rPr>
              <w:t xml:space="preserve"/>
            </w:r>
          </w:p>
          <w:p w14:paraId="77BE91A4" w14:textId="77777777" w:rsidR="001D632E" w:rsidRPr="00717D4F" w:rsidRDefault="001D632E" w:rsidP="00894124">
            <w:pPr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</w:p>
          <w:p w14:paraId="726B9AA0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:rsidRPr="00717D4F" w14:paraId="4ECD9F44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2517DCD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854662877" name="Picture 1" descr="https://gildc.activimmo.ovh/pic/564x376/17gildc6501739p306582f558afe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739p306582f558afe2e.jpg"/>
                                <pic:cNvPicPr/>
                              </pic:nvPicPr>
                              <pic:blipFill>
                                <a:blip r:embed="rId195524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1F7F1EF6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36114060" name="Picture 1" descr="https://gildc.activimmo.ovh/pic/180x120/17gildc6501739p256582f549cea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256582f549cea01.jpg"/>
                                <pic:cNvPicPr/>
                              </pic:nvPicPr>
                              <pic:blipFill>
                                <a:blip r:embed="rId195524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6AD37F7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3673F96B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4163E5F8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07A350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874143866" name="Picture 1" descr="https://gildc.activimmo.ovh/pic/180x120/17gildc6501739p276582f55220f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276582f55220f5e.jpg"/>
                                <pic:cNvPicPr/>
                              </pic:nvPicPr>
                              <pic:blipFill>
                                <a:blip r:embed="rId195524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  <w:p w14:paraId="5B50665E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</w:tc>
            </w:tr>
            <w:tr w:rsidR="00C97FC1" w:rsidRPr="00717D4F" w14:paraId="6F36BD2C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1A344C79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hAnsi="Montserrat"/>
                      <w:lang w:val="fr-FR"/>
                    </w:rPr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63668630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  <w:r w:rsidRPr="00717D4F"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88777852" name="Picture 1" descr="https://gildc.activimmo.ovh/pic/180x120/17gildc6501739p3655742e4dd9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739p3655742e4dd940.jpg"/>
                                <pic:cNvPicPr/>
                              </pic:nvPicPr>
                              <pic:blipFill>
                                <a:blip r:embed="rId195524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C97FC1" w:rsidRPr="00717D4F" w:rsidRDefault="00C97FC1">
            <w:pPr>
              <w:pStyle w:val="Normal0"/>
              <w:jc w:val="center"/>
              <w:rPr>
                <w:rFonts w:ascii="Montserrat" w:eastAsia="Century Gothic" w:hAnsi="Montserrat"/>
                <w:sz w:val="8"/>
                <w:lang w:val="fr-FR"/>
              </w:rPr>
            </w:pPr>
          </w:p>
        </w:tc>
      </w:tr>
      <w:tr w:rsidR="00C97FC1" w:rsidRPr="00717D4F" w14:paraId="1BCD6188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:rsidRPr="00717D4F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  <w:p w14:paraId="1A25B5A2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Vente - Maison Ancienne</w:t>
                  </w:r>
                </w:p>
                <w:p w14:paraId="33B5D75A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2060"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b/>
                      <w:color w:val="002060"/>
                      <w:sz w:val="40"/>
                    </w:rPr>
                    <w:t xml:space="preserve">24220 Région ST CYPRIEN</w:t>
                  </w:r>
                </w:p>
                <w:p w14:paraId="621366D1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1D5C58F0" w14:textId="77777777" w:rsidR="00C97FC1" w:rsidRPr="00717D4F" w:rsidRDefault="00B76119" w:rsidP="001652C8">
                  <w:pPr>
                    <w:pStyle w:val="Normal0"/>
                    <w:ind w:right="56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717D4F">
                    <w:rPr>
                      <w:rFonts w:ascii="Montserrat" w:eastAsia="Century Gothic" w:hAnsi="Montserrat"/>
                      <w:sz w:val="20"/>
                    </w:rPr>
                    <w:t xml:space="preserve">Retour en enfance : DRINNG !! À vos cartables et vos stylos, l’école reprend son cours !</w:t>
                    <w:br/>
                    <w:t xml:space="preserve">Cette ancienne école, transformée en une maison contemporaine, dévoile une surface habitable généreuse de 178m2, prête à accueillir une nouvelle histoire.</w:t>
                    <w:br/>
                    <w:t xml:space="preserve">Elle marie avec perfection le charme d’antan et les conforts modernes, préservant ainsi l’authenticité et l’histoire du bien. </w:t>
                    <w:br/>
                    <w:t xml:space="preserve">Dès l’entrée principale, la lumière y fait son apparition dans l’espace de vie comprenant cuisine, salon, et un coin repas offrant une vue agréable sur la piscine. </w:t>
                    <w:br/>
                    <w:t xml:space="preserve">Une autre partie de la maison présente un salon et salle à manger encadrés par les vitres d'origine de l’école, avec une cuisine à l’arrière, une chambre et une salle de bain. </w:t>
                    <w:br/>
                    <w:t xml:space="preserve">De l’autre côté de la maison, une chambre au rez-de-chaussée avec son palier offre une dimension supplémentaire.</w:t>
                    <w:br/>
                    <w:t xml:space="preserve">À l’étage, on découvre quatre belles chambres et deux salles de bain.</w:t>
                    <w:br/>
                    <w:t xml:space="preserve">Cette maison accueillante est idéale pour recevoir amis, famille, ou même pour créer des gîtes  </w:t>
                    <w:br/>
                    <w:t xml:space="preserve">À l'extérieur, un terrain clos de haies de 1 545m2 abrite une piscine et une terrasse attenante.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C97FC1" w:rsidRPr="00717D4F" w:rsidRDefault="00C97FC1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198BAE48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>Prix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 </w:t>
                  </w:r>
                  <w:r w:rsidR="003134C0" w:rsidRPr="00717D4F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Blue"/>
                    </w:rPr>
                    <w:t xml:space="preserve">214 000 €</w:t>
                  </w:r>
                </w:p>
                <w:p w14:paraId="1EA9D0D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  <w:p w14:paraId="73BE2D15" w14:textId="77777777" w:rsidR="00C97FC1" w:rsidRPr="00717D4F" w:rsidRDefault="00B76119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  <w:proofErr w:type="gramStart"/>
                  <w:r w:rsidRPr="00717D4F">
                    <w:rPr>
                      <w:rFonts w:ascii="Montserrat" w:eastAsia="Century Gothic" w:hAnsi="Montserrat"/>
                      <w:sz w:val="18"/>
                    </w:rPr>
                    <w:t>REF :</w:t>
                  </w:r>
                  <w:proofErr w:type="gramEnd"/>
                  <w:r w:rsidRPr="00717D4F">
                    <w:rPr>
                      <w:rFonts w:ascii="Montserrat" w:eastAsia="Century Gothic" w:hAnsi="Montserrat"/>
                      <w:sz w:val="18"/>
                    </w:rPr>
                    <w:t xml:space="preserve"> AP2591</w:t>
                  </w:r>
                </w:p>
                <w:p w14:paraId="61D4826D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C97FC1" w:rsidRPr="00717D4F" w:rsidRDefault="00C97FC1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717D4F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21918264" name="87936705321f227c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</w:rPr>
                        </w:pPr>
                      </w:p>
                      <w:p w14:paraId="7C6C3F9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6</w:t>
                        </w:r>
                      </w:p>
                    </w:tc>
                  </w:tr>
                  <w:tr w:rsidR="00C97FC1" w:rsidRPr="00717D4F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0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56867617" name="70286705321f227c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</w:t>
                        </w:r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d.b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  <w:p w14:paraId="380F3A34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N° de </w:t>
                        </w:r>
                        <w:proofErr w:type="spellStart"/>
                        <w:proofErr w:type="gramStart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>s.d'eau</w:t>
                        </w:r>
                        <w:proofErr w:type="spellEnd"/>
                        <w:proofErr w:type="gramEnd"/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B38BC20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717D4F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1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57109827" name="49276705321f227d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178 m²</w:t>
                        </w:r>
                      </w:p>
                    </w:tc>
                  </w:tr>
                  <w:tr w:rsidR="00C97FC1" w:rsidRPr="00717D4F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C97FC1" w:rsidRPr="00717D4F" w:rsidRDefault="00B76119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hAnsi="Montserrat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100000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15957191" name="65466705321f227e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C97FC1" w:rsidRPr="00717D4F" w:rsidRDefault="00C97FC1">
                        <w:pPr>
                          <w:pStyle w:val="Normal0"/>
                          <w:rPr>
                            <w:rFonts w:ascii="Montserrat" w:eastAsia="Century Gothic" w:hAnsi="Montserrat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C97FC1" w:rsidRPr="00717D4F" w:rsidRDefault="00B76119">
                        <w:pPr>
                          <w:pStyle w:val="Normal0"/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</w:pPr>
                        <w:r w:rsidRPr="00717D4F">
                          <w:rPr>
                            <w:rFonts w:ascii="Montserrat" w:eastAsia="Century Gothic" w:hAnsi="Montserrat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717D4F">
                          <w:rPr>
                            <w:rFonts w:ascii="Montserrat" w:eastAsia="Century Gothic" w:hAnsi="Montserrat"/>
                            <w:b/>
                            <w:sz w:val="22"/>
                            <w:lang w:val="fr-FR"/>
                          </w:rPr>
                          <w:t xml:space="preserve">1,545 m²</w:t>
                        </w:r>
                      </w:p>
                    </w:tc>
                  </w:tr>
                </w:tbl>
                <w:p w14:paraId="0F9062C7" w14:textId="77777777" w:rsidR="00C97FC1" w:rsidRPr="00717D4F" w:rsidRDefault="00C97FC1" w:rsidP="00E16BB4">
                  <w:pPr>
                    <w:pStyle w:val="Normal0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</w:tc>
            </w:tr>
          </w:tbl>
          <w:p w14:paraId="3ABDBB76" w14:textId="77777777" w:rsidR="00C97FC1" w:rsidRPr="00717D4F" w:rsidRDefault="00C97FC1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312352B5" w14:textId="393B83FF" w:rsidR="00C97FC1" w:rsidRPr="00717D4F" w:rsidRDefault="00C97FC1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tbl>
      <w:tblPr>
        <w:tblStyle w:val="Grilledutableau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E16BB4" w:rsidRPr="00717D4F" w14:paraId="2C94F835" w14:textId="77777777" w:rsidTr="00E16BB4">
        <w:tc>
          <w:tcPr>
            <w:tcW w:w="5174" w:type="dxa"/>
          </w:tcPr>
          <w:p xmlns:a="http://schemas.openxmlformats.org/drawingml/2006/main" xmlns:pic="http://schemas.openxmlformats.org/drawingml/2006/picture" w14:paraId="62407E45" w14:textId="4E379474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21848369" name="Picture 1" descr="https://dpe.files.activimmo.com/elan?dpe=305&amp;ges=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05&amp;ges=9"/>
                          <pic:cNvPicPr/>
                        </pic:nvPicPr>
                        <pic:blipFill>
                          <a:blip r:embed="rId195524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 w:rsidR="007D3FE4" w:rsidRPr="00717D4F">
              <w:rPr>
                <w:rFonts w:ascii="Montserrat" w:eastAsia="Century Gothic" w:hAnsi="Montserrat"/>
                <w:sz w:val="20"/>
                <w:szCs w:val="14"/>
              </w:rPr>
              <w:t xml:space="preserve">       </w:t>
            </w:r>
            <w:r w:rsidRPr="00717D4F">
              <w:rPr>
                <w:rFonts w:ascii="Montserrat" w:eastAsia="Century Gothic" w:hAnsi="Montserrat"/>
                <w:sz w:val="20"/>
                <w:szCs w:val="1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36215867" name="Picture 1" descr="https://dpe.files.activimmo.com/elan/ges/?ges=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9"/>
                          <pic:cNvPicPr/>
                        </pic:nvPicPr>
                        <pic:blipFill>
                          <a:blip r:embed="rId19552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51E239C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 18/04/2023</w:t>
            </w:r>
          </w:p>
          <w:p w14:paraId="6ECE4F91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7BCF5F30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5D83BBD5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1C9BCE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2900 € </w:t>
            </w:r>
          </w:p>
          <w:p w14:paraId="53610B03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CF06029" w14:textId="77777777" w:rsidR="00E16BB4" w:rsidRPr="00717D4F" w:rsidRDefault="00E16BB4" w:rsidP="00E16BB4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717D4F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3990 €</w:t>
            </w:r>
          </w:p>
          <w:p w14:paraId="5F391985" w14:textId="77777777" w:rsidR="00E16BB4" w:rsidRPr="00717D4F" w:rsidRDefault="00E16BB4" w:rsidP="00E16BB4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121BBB54" w14:textId="77777777" w:rsidR="00E16BB4" w:rsidRPr="00717D4F" w:rsidRDefault="00E16BB4" w:rsidP="00E16BB4">
      <w:pPr>
        <w:pStyle w:val="Normal0"/>
        <w:jc w:val="center"/>
        <w:rPr>
          <w:rFonts w:ascii="Montserrat" w:eastAsia="Century Gothic" w:hAnsi="Montserrat"/>
          <w:color w:val="FFFFFF"/>
          <w:szCs w:val="24"/>
          <w:lang w:val="fr-FR"/>
        </w:rPr>
      </w:pPr>
    </w:p>
    <w:sectPr xmlns:w="http://schemas.openxmlformats.org/wordprocessingml/2006/main" xmlns:r="http://schemas.openxmlformats.org/officeDocument/2006/relationships" w:rsidR="00E16BB4" w:rsidRPr="00717D4F" w:rsidSect="005565FE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4140" w14:textId="77777777" w:rsidR="00D9700D" w:rsidRDefault="00D9700D">
      <w:r>
        <w:separator/>
      </w:r>
    </w:p>
  </w:endnote>
  <w:endnote w:type="continuationSeparator" w:id="0">
    <w:p w14:paraId="59FB1EF1" w14:textId="77777777" w:rsidR="00D9700D" w:rsidRDefault="00D9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:rsidRPr="00717D4F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Pr="00717D4F" w:rsidRDefault="00B76119" w:rsidP="00CC004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717D4F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AGENCE DU PERIGORD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- 1, Voie de la Vallée - 24220SAINT-CYPRIEN </w:t>
          </w:r>
          <w:r w:rsidR="00CC0040"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– </w:t>
          </w:r>
          <w:r w:rsidRPr="00717D4F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05 53 28 96 75 - 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FF66" w14:textId="77777777" w:rsidR="00D9700D" w:rsidRDefault="00D9700D">
      <w:r>
        <w:separator/>
      </w:r>
    </w:p>
  </w:footnote>
  <w:footnote w:type="continuationSeparator" w:id="0">
    <w:p w14:paraId="2A7B686A" w14:textId="77777777" w:rsidR="00D9700D" w:rsidRDefault="00D9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761">
    <w:multiLevelType w:val="hybridMultilevel"/>
    <w:lvl w:ilvl="0" w:tplc="71946827">
      <w:start w:val="1"/>
      <w:numFmt w:val="decimal"/>
      <w:lvlText w:val="%1."/>
      <w:lvlJc w:val="left"/>
      <w:pPr>
        <w:ind w:left="720" w:hanging="360"/>
      </w:pPr>
    </w:lvl>
    <w:lvl w:ilvl="1" w:tplc="71946827" w:tentative="1">
      <w:start w:val="1"/>
      <w:numFmt w:val="lowerLetter"/>
      <w:lvlText w:val="%2."/>
      <w:lvlJc w:val="left"/>
      <w:pPr>
        <w:ind w:left="1440" w:hanging="360"/>
      </w:pPr>
    </w:lvl>
    <w:lvl w:ilvl="2" w:tplc="71946827" w:tentative="1">
      <w:start w:val="1"/>
      <w:numFmt w:val="lowerRoman"/>
      <w:lvlText w:val="%3."/>
      <w:lvlJc w:val="right"/>
      <w:pPr>
        <w:ind w:left="2160" w:hanging="180"/>
      </w:pPr>
    </w:lvl>
    <w:lvl w:ilvl="3" w:tplc="71946827" w:tentative="1">
      <w:start w:val="1"/>
      <w:numFmt w:val="decimal"/>
      <w:lvlText w:val="%4."/>
      <w:lvlJc w:val="left"/>
      <w:pPr>
        <w:ind w:left="2880" w:hanging="360"/>
      </w:pPr>
    </w:lvl>
    <w:lvl w:ilvl="4" w:tplc="71946827" w:tentative="1">
      <w:start w:val="1"/>
      <w:numFmt w:val="lowerLetter"/>
      <w:lvlText w:val="%5."/>
      <w:lvlJc w:val="left"/>
      <w:pPr>
        <w:ind w:left="3600" w:hanging="360"/>
      </w:pPr>
    </w:lvl>
    <w:lvl w:ilvl="5" w:tplc="71946827" w:tentative="1">
      <w:start w:val="1"/>
      <w:numFmt w:val="lowerRoman"/>
      <w:lvlText w:val="%6."/>
      <w:lvlJc w:val="right"/>
      <w:pPr>
        <w:ind w:left="4320" w:hanging="180"/>
      </w:pPr>
    </w:lvl>
    <w:lvl w:ilvl="6" w:tplc="71946827" w:tentative="1">
      <w:start w:val="1"/>
      <w:numFmt w:val="decimal"/>
      <w:lvlText w:val="%7."/>
      <w:lvlJc w:val="left"/>
      <w:pPr>
        <w:ind w:left="5040" w:hanging="360"/>
      </w:pPr>
    </w:lvl>
    <w:lvl w:ilvl="7" w:tplc="71946827" w:tentative="1">
      <w:start w:val="1"/>
      <w:numFmt w:val="lowerLetter"/>
      <w:lvlText w:val="%8."/>
      <w:lvlJc w:val="left"/>
      <w:pPr>
        <w:ind w:left="5760" w:hanging="360"/>
      </w:pPr>
    </w:lvl>
    <w:lvl w:ilvl="8" w:tplc="719468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60">
    <w:multiLevelType w:val="hybridMultilevel"/>
    <w:lvl w:ilvl="0" w:tplc="68643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12760">
    <w:abstractNumId w:val="12760"/>
  </w:num>
  <w:num w:numId="12761">
    <w:abstractNumId w:val="127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0662C7"/>
    <w:rsid w:val="001652C8"/>
    <w:rsid w:val="001D632E"/>
    <w:rsid w:val="001F0A68"/>
    <w:rsid w:val="00250EA1"/>
    <w:rsid w:val="0028345F"/>
    <w:rsid w:val="002C33F2"/>
    <w:rsid w:val="002C6590"/>
    <w:rsid w:val="00304082"/>
    <w:rsid w:val="003134C0"/>
    <w:rsid w:val="004D6092"/>
    <w:rsid w:val="00501C42"/>
    <w:rsid w:val="00552F5F"/>
    <w:rsid w:val="005565FE"/>
    <w:rsid w:val="00580E73"/>
    <w:rsid w:val="00625E5A"/>
    <w:rsid w:val="00693BCA"/>
    <w:rsid w:val="0070523F"/>
    <w:rsid w:val="00717D4F"/>
    <w:rsid w:val="007A159D"/>
    <w:rsid w:val="007A3CFA"/>
    <w:rsid w:val="007D3FE4"/>
    <w:rsid w:val="00842AAE"/>
    <w:rsid w:val="00894124"/>
    <w:rsid w:val="008D7B1C"/>
    <w:rsid w:val="008F2E94"/>
    <w:rsid w:val="009C5902"/>
    <w:rsid w:val="00AD66BC"/>
    <w:rsid w:val="00B76119"/>
    <w:rsid w:val="00BB0394"/>
    <w:rsid w:val="00C2744E"/>
    <w:rsid w:val="00C30E9B"/>
    <w:rsid w:val="00C32354"/>
    <w:rsid w:val="00C97FC1"/>
    <w:rsid w:val="00CB0C1E"/>
    <w:rsid w:val="00CC0040"/>
    <w:rsid w:val="00D9700D"/>
    <w:rsid w:val="00E16BB4"/>
    <w:rsid w:val="00E36FA8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paragraph" w:styleId="Textedebulles">
    <w:name w:val="Balloon Text"/>
    <w:basedOn w:val="Normal"/>
    <w:link w:val="TextedebullesCar"/>
    <w:rsid w:val="00CC00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0040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rsid w:val="00E1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433000149" Type="http://schemas.openxmlformats.org/officeDocument/2006/relationships/comments" Target="comments.xml"/><Relationship Id="rId452345334" Type="http://schemas.microsoft.com/office/2011/relationships/commentsExtended" Target="commentsExtended.xml"/><Relationship Id="rId19552415" Type="http://schemas.openxmlformats.org/officeDocument/2006/relationships/image" Target="media/imgrId19552415.jpeg"/><Relationship Id="rId19552416" Type="http://schemas.openxmlformats.org/officeDocument/2006/relationships/image" Target="media/imgrId19552416.jpeg"/><Relationship Id="rId19552417" Type="http://schemas.openxmlformats.org/officeDocument/2006/relationships/image" Target="media/imgrId19552417.jpeg"/><Relationship Id="rId19552418" Type="http://schemas.openxmlformats.org/officeDocument/2006/relationships/image" Target="media/imgrId19552418.jpeg"/><Relationship Id="rId19552419" Type="http://schemas.openxmlformats.org/officeDocument/2006/relationships/image" Target="media/imgrId19552419.jpeg"/><Relationship Id="rId19552420" Type="http://schemas.openxmlformats.org/officeDocument/2006/relationships/image" Target="media/imgrId19552420.jpeg"/><Relationship Id="rId19552421" Type="http://schemas.openxmlformats.org/officeDocument/2006/relationships/image" Target="media/imgrId1955242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28</cp:revision>
  <dcterms:created xsi:type="dcterms:W3CDTF">2023-03-29T11:33:00Z</dcterms:created>
  <dcterms:modified xsi:type="dcterms:W3CDTF">2024-07-23T12:32:00Z</dcterms:modified>
</cp:coreProperties>
</file>