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AD22" w14:textId="77777777" w:rsidR="00E57A6C" w:rsidRPr="00B00F8D" w:rsidRDefault="00E57A6C">
      <w:pPr>
        <w:rPr>
          <w:rFonts w:ascii="Century Gothic" w:hAnsi="Century Gothic" w:cs="Arial"/>
          <w:sz w:val="16"/>
          <w:szCs w:val="12"/>
        </w:rPr>
      </w:pPr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 w:rsidR="00E57A6C" w:rsidRPr="00B00F8D" w14:paraId="681A830F" w14:textId="77777777" w:rsidTr="00154836">
        <w:tc>
          <w:tcPr>
            <w:tcW w:w="5954" w:type="dxa"/>
            <w:shd w:val="clear" w:color="auto" w:fill="auto"/>
            <w:vAlign w:val="center"/>
          </w:tcPr>
          <w:p w14:paraId="59E983DE" w14:textId="77777777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974984396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526519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</w:p>
        </w:tc>
        <w:tc>
          <w:tcPr>
            <w:tcW w:w="4202" w:type="dxa"/>
            <w:shd w:val="clear" w:color="auto" w:fill="auto"/>
            <w:vAlign w:val="center"/>
          </w:tcPr>
          <w:p w14:paraId="6E74BCFA" w14:textId="77777777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b/>
                <w:noProof/>
                <w:sz w:val="20"/>
                <w:shd w:val="clear" w:color="auto" w:fill="FFFFFF"/>
                <w:lang w:val="fr-FR"/>
              </w:rPr>
              <w:t xml:space="preserve">AGENCE DU PERIGORD</w:t>
            </w:r>
          </w:p>
          <w:p w14:paraId="0F82C127" w14:textId="6FB7C10F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</w:p>
          <w:p w14:paraId="2638B23D" w14:textId="77777777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</w:p>
        </w:tc>
      </w:tr>
    </w:tbl>
    <w:p w14:paraId="47481228" w14:textId="77777777" w:rsidR="00E57A6C" w:rsidRPr="00B00F8D" w:rsidRDefault="00E57A6C">
      <w:pPr>
        <w:rPr>
          <w:rFonts w:ascii="Century Gothic" w:hAnsi="Century Gothic" w:cs="Arial"/>
          <w:sz w:val="16"/>
          <w:szCs w:val="12"/>
        </w:rPr>
      </w:pPr>
    </w:p>
    <w:p w14:paraId="4A3A51CA" w14:textId="77777777" w:rsidR="00DF3EDE" w:rsidRPr="00B00F8D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Century Gothic" w:eastAsia="Century Gothic" w:hAnsi="Century Gothic" w:cs="Arial"/>
          <w:noProof/>
          <w:color w:val="000000"/>
          <w:sz w:val="16"/>
          <w:szCs w:val="14"/>
        </w:rPr>
      </w:pPr>
    </w:p>
    <w:tbl>
      <w:tblPr>
        <w:tblW w:w="0" w:type="auto"/>
        <w:tblInd w:w="30" w:type="dxa"/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 w:rsidR="002069B9" w:rsidRPr="00B00F8D" w14:paraId="5C8BC5DC" w14:textId="77777777" w:rsidTr="00D532A5">
        <w:trPr>
          <w:cantSplit/>
        </w:trPr>
        <w:tc>
          <w:tcPr>
            <w:tcW w:w="101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B87C77" w14:textId="77777777" w:rsidR="002069B9" w:rsidRPr="00B00F8D" w:rsidRDefault="002069B9" w:rsidP="00357A2D">
            <w:pPr>
              <w:pStyle w:val="Titre1"/>
              <w:keepLines/>
              <w:spacing w:before="57" w:after="57"/>
              <w:jc w:val="center"/>
              <w:rPr>
                <w:rFonts w:cs="Arial"/>
                <w:color w:val="000000"/>
                <w:sz w:val="36"/>
                <w:szCs w:val="36"/>
              </w:rPr>
            </w:pPr>
            <w:r w:rsidRPr="00B00F8D">
              <w:rPr>
                <w:rFonts w:cs="Arial"/>
                <w:color w:val="000000"/>
                <w:sz w:val="36"/>
                <w:szCs w:val="36"/>
              </w:rPr>
              <w:t xml:space="preserve">Maison de Maître, gîte et tennis a SARLAT</w:t>
            </w:r>
          </w:p>
        </w:tc>
      </w:tr>
      <w:tr w:rsidR="0074059E" w:rsidRPr="00B00F8D" w14:paraId="3A93302E" w14:textId="77777777" w:rsidTr="002069B9">
        <w:trPr>
          <w:cantSplit/>
        </w:trPr>
        <w:tc>
          <w:tcPr>
            <w:tcW w:w="3410" w:type="dxa"/>
            <w:tcBorders>
              <w:top w:val="nil"/>
            </w:tcBorders>
            <w:shd w:val="clear" w:color="auto" w:fill="auto"/>
            <w:vAlign w:val="center"/>
          </w:tcPr>
          <w:p w14:paraId="79326096" w14:textId="77777777" w:rsidR="0074059E" w:rsidRPr="00B00F8D" w:rsidRDefault="00EF10A2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  <w:r w:rsidRPr="00B00F8D">
              <w:rPr>
                <w:rFonts w:cs="Arial"/>
                <w:b w:val="0"/>
                <w:color w:val="000000"/>
                <w:sz w:val="28"/>
                <w:lang w:val="fr-FR"/>
              </w:rPr>
              <w:t xml:space="preserve">Situé à SARLAT-LA-CANEDA</w:t>
            </w:r>
          </w:p>
          <w:p w14:paraId="1CB04844" w14:textId="77777777" w:rsidR="0074059E" w:rsidRPr="00B00F8D" w:rsidRDefault="0074059E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</w:p>
          <w:p w14:paraId="31D1103A" w14:textId="77777777" w:rsidR="0074059E" w:rsidRPr="00B00F8D" w:rsidRDefault="00EF10A2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  <w:r w:rsidRPr="00B00F8D">
              <w:rPr>
                <w:rFonts w:cs="Arial"/>
                <w:b w:val="0"/>
                <w:color w:val="000000"/>
                <w:sz w:val="28"/>
                <w:lang w:val="fr-FR"/>
              </w:rPr>
              <w:t xml:space="preserve">Prix:  1 018 500 €</w:t>
            </w:r>
          </w:p>
          <w:p w14:paraId="3C684B66" w14:textId="77777777" w:rsidR="0074059E" w:rsidRPr="00B00F8D" w:rsidRDefault="0074059E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</w:p>
          <w:p w14:paraId="08216917" w14:textId="77777777" w:rsidR="0074059E" w:rsidRPr="00B00F8D" w:rsidRDefault="00EF10A2" w:rsidP="00357A2D">
            <w:pPr>
              <w:pStyle w:val="Titre1"/>
              <w:keepLines/>
              <w:jc w:val="center"/>
              <w:rPr>
                <w:rFonts w:cs="Arial"/>
                <w:color w:val="000000"/>
                <w:sz w:val="28"/>
              </w:rPr>
            </w:pPr>
            <w:proofErr w:type="spellStart"/>
            <w:r w:rsidRPr="00B00F8D">
              <w:rPr>
                <w:rFonts w:cs="Arial"/>
                <w:b w:val="0"/>
                <w:color w:val="000000"/>
                <w:sz w:val="28"/>
              </w:rPr>
              <w:t>R</w:t>
            </w:r>
            <w:r w:rsidR="0001278E" w:rsidRPr="00B00F8D">
              <w:rPr>
                <w:rFonts w:cs="Arial"/>
                <w:b w:val="0"/>
                <w:color w:val="000000"/>
                <w:sz w:val="28"/>
              </w:rPr>
              <w:t>é</w:t>
            </w:r>
            <w:r w:rsidRPr="00B00F8D">
              <w:rPr>
                <w:rFonts w:cs="Arial"/>
                <w:b w:val="0"/>
                <w:color w:val="000000"/>
                <w:sz w:val="28"/>
              </w:rPr>
              <w:t>f</w:t>
            </w:r>
            <w:proofErr w:type="spellEnd"/>
            <w:proofErr w:type="gramStart"/>
            <w:r w:rsidR="0001278E" w:rsidRPr="00B00F8D">
              <w:rPr>
                <w:rFonts w:cs="Arial"/>
                <w:b w:val="0"/>
                <w:color w:val="000000"/>
                <w:sz w:val="28"/>
              </w:rPr>
              <w:t>.</w:t>
            </w:r>
            <w:r w:rsidRPr="00B00F8D">
              <w:rPr>
                <w:rFonts w:cs="Arial"/>
                <w:b w:val="0"/>
                <w:color w:val="000000"/>
                <w:sz w:val="28"/>
              </w:rPr>
              <w:t xml:space="preserve"> :</w:t>
            </w:r>
            <w:proofErr w:type="gramEnd"/>
            <w:r w:rsidRPr="00B00F8D">
              <w:rPr>
                <w:rFonts w:cs="Arial"/>
                <w:b w:val="0"/>
                <w:color w:val="000000"/>
                <w:sz w:val="28"/>
              </w:rPr>
              <w:t xml:space="preserve"> AP2556</w:t>
            </w:r>
          </w:p>
        </w:tc>
        <w:tc>
          <w:tcPr>
            <w:tcW w:w="6779" w:type="dxa"/>
            <w:tcBorders>
              <w:top w:val="nil"/>
            </w:tcBorders>
            <w:shd w:val="clear" w:color="auto" w:fill="auto"/>
            <w:vAlign w:val="center"/>
          </w:tcPr>
          <w:p w14:paraId="04C95374" w14:textId="77777777" w:rsidR="0074059E" w:rsidRPr="00B00F8D" w:rsidRDefault="00EF10A2" w:rsidP="00357A2D">
            <w:pPr>
              <w:pStyle w:val="Titre1"/>
              <w:keepLines/>
              <w:spacing w:before="57" w:after="57"/>
              <w:jc w:val="center"/>
              <w:rPr>
                <w:rFonts w:cs="Arial"/>
                <w:color w:val="000000"/>
              </w:rPr>
            </w:pPr>
            <w:r w:rsidRPr="00B00F8D">
              <w:rPr>
                <w:rFonts w:cs="Arial"/>
                <w:color w:val="00000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00500" cy="2667000"/>
                  <wp:effectExtent l="0" t="0" r="0" b="0"/>
                  <wp:docPr id="576655633" name="Picture 1" descr="https://gildc.activimmo.ovh/pic/420x280/17gildc6501238p12064a8319b91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20x280/17gildc6501238p12064a8319b91407.jpg"/>
                          <pic:cNvPicPr/>
                        </pic:nvPicPr>
                        <pic:blipFill>
                          <a:blip r:embed="rId526519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</w:rPr>
              <w:t xml:space="preserve"/>
            </w:r>
          </w:p>
        </w:tc>
      </w:tr>
    </w:tbl>
    <w:p w14:paraId="55692114" w14:textId="77777777" w:rsidR="00015DE5" w:rsidRPr="00B00F8D" w:rsidRDefault="00015DE5" w:rsidP="00BD624D">
      <w:pPr>
        <w:pStyle w:val="Titre1"/>
        <w:rPr>
          <w:rFonts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8B52A8" w:rsidRPr="00B00F8D" w14:paraId="492F8E4E" w14:textId="77777777" w:rsidTr="000A785E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 w:rsidR="008B52A8" w:rsidRPr="00B00F8D" w14:paraId="13561A7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tbl>
                  <w:tblPr>
                    <w:tblW w:w="1011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 w:rsidR="008B52A8" w:rsidRPr="00B00F8D" w14:paraId="2A156AA0" w14:textId="77777777" w:rsidTr="00154836">
                    <w:tc>
                      <w:tcPr>
                        <w:tcW w:w="1074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3D26D907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sz w:val="16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6192" behindDoc="0" locked="0" layoutInCell="1" allowOverlap="1" wp14:anchorId="082968FD" wp14:editId="37AD659D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61204583" name="33846761a7175850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660B671" w14:textId="77777777" w:rsidR="008B52A8" w:rsidRPr="00B00F8D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1743B8D0" w14:textId="77777777" w:rsidR="008B52A8" w:rsidRPr="00B00F8D" w:rsidRDefault="007436AB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8 Chambres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C15BA0A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7216" behindDoc="0" locked="0" layoutInCell="1" allowOverlap="1" wp14:anchorId="121FF840" wp14:editId="6F837C46">
                              <wp:simplePos x="0" y="0"/>
                              <wp:positionH relativeFrom="column">
                                <wp:posOffset>161925</wp:posOffset>
                              </wp:positionH>
                              <wp:positionV relativeFrom="paragraph">
                                <wp:posOffset>175260</wp:posOffset>
                              </wp:positionV>
                              <wp:extent cx="362585" cy="365760"/>
                              <wp:effectExtent l="19050" t="0" r="0" b="0"/>
                              <wp:wrapSquare wrapText="bothSides"/>
                              <wp:docPr id="86506983" name="69466761a7175850d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5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088EC723" w14:textId="77777777" w:rsidR="008B52A8" w:rsidRPr="00B00F8D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687A315A" w14:textId="6888015F" w:rsidR="008B52A8" w:rsidRPr="00B00F8D" w:rsidRDefault="004D10BC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2 Salles d'eau</w:t>
                        </w:r>
                      </w:p>
                      <w:p w14:paraId="32C426E8" w14:textId="77777777" w:rsidR="008B52A8" w:rsidRPr="00B00F8D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3 Salles de bains</w:t>
                        </w:r>
                      </w:p>
                    </w:tc>
                  </w:tr>
                  <w:tr w:rsidR="008B52A8" w:rsidRPr="00B00F8D" w14:paraId="42AC9793" w14:textId="77777777" w:rsidTr="00334552">
                    <w:tc>
                      <w:tcPr>
                        <w:tcW w:w="1074" w:type="dxa"/>
                        <w:shd w:val="clear" w:color="auto" w:fill="auto"/>
                      </w:tcPr>
                      <w:p w14:paraId="12A83586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sz w:val="16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8240" behindDoc="0" locked="0" layoutInCell="1" allowOverlap="1" wp14:anchorId="22437F25" wp14:editId="12716FB5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22525998" name="16286761a7175851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  <w:vAlign w:val="center"/>
                      </w:tcPr>
                      <w:p w14:paraId="5A1A0E66" w14:textId="2F3EF4DB" w:rsidR="008B52A8" w:rsidRPr="00B00F8D" w:rsidRDefault="008B52A8" w:rsidP="00334552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Surface habitable : 460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34A74C27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24D72E40" wp14:editId="6E160944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19050" t="0" r="0" b="0"/>
                              <wp:wrapSquare wrapText="bothSides"/>
                              <wp:docPr id="75471829" name="42316761a7175851f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  <w:vAlign w:val="center"/>
                      </w:tcPr>
                      <w:p w14:paraId="112139A1" w14:textId="1D4450C0" w:rsidR="008B52A8" w:rsidRPr="00B00F8D" w:rsidRDefault="008B52A8" w:rsidP="00334552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Terrain : 7,056 m²</w:t>
                        </w:r>
                      </w:p>
                    </w:tc>
                  </w:tr>
                </w:tbl>
                <w:p w14:paraId="723FC42E" w14:textId="77777777" w:rsidR="008B52A8" w:rsidRPr="00B00F8D" w:rsidRDefault="008B52A8" w:rsidP="000A785E">
                  <w:pPr>
                    <w:pStyle w:val="Titre1"/>
                    <w:spacing w:before="57" w:after="57"/>
                    <w:rPr>
                      <w:rFonts w:cs="Arial"/>
                      <w:color w:val="000000"/>
                    </w:rPr>
                  </w:pPr>
                </w:p>
              </w:tc>
            </w:tr>
          </w:tbl>
          <w:p w14:paraId="6942F7F6" w14:textId="77777777" w:rsidR="008B52A8" w:rsidRPr="00B00F8D" w:rsidRDefault="008B52A8" w:rsidP="000A785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40731C6E" w14:textId="77777777" w:rsidR="008B52A8" w:rsidRPr="00B00F8D" w:rsidRDefault="008B52A8" w:rsidP="008B52A8">
      <w:pPr>
        <w:pStyle w:val="Titre1"/>
        <w:jc w:val="center"/>
        <w:rPr>
          <w:rFonts w:cs="Arial"/>
          <w:color w:val="000000"/>
          <w:sz w:val="16"/>
        </w:rPr>
      </w:pPr>
    </w:p>
    <w:p w14:paraId="5BB4D3C8" w14:textId="77777777" w:rsidR="00C42278" w:rsidRPr="00B00F8D" w:rsidRDefault="00C42278" w:rsidP="008B52A8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B00F8D" w14:paraId="0A8934EC" w14:textId="77777777" w:rsidTr="008B52A8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 w:rsidR="0074059E" w:rsidRPr="00B00F8D" w14:paraId="47CC5AAC" w14:textId="77777777" w:rsidTr="00C42278">
              <w:tc>
                <w:tcPr>
                  <w:tcW w:w="10206" w:type="dxa"/>
                  <w:shd w:val="clear" w:color="auto" w:fill="1F3864" w:themeFill="accent1" w:themeFillShade="80"/>
                </w:tcPr>
                <w:p w14:paraId="1B16767D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proofErr w:type="spellStart"/>
                  <w:r w:rsidRPr="00B00F8D">
                    <w:rPr>
                      <w:rFonts w:cs="Arial"/>
                    </w:rPr>
                    <w:t>Descriptif</w:t>
                  </w:r>
                  <w:proofErr w:type="spellEnd"/>
                </w:p>
              </w:tc>
            </w:tr>
            <w:tr w:rsidR="0074059E" w:rsidRPr="00B00F8D" w14:paraId="18F99DF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05BF5A58" w14:textId="5A0CDDED" w:rsidR="0074059E" w:rsidRPr="00B00F8D" w:rsidRDefault="006B3AA3" w:rsidP="00F35AF2">
                  <w:pPr>
                    <w:pStyle w:val="Titre1"/>
                    <w:spacing w:before="57" w:after="57"/>
                    <w:rPr>
                      <w:rFonts w:cs="Arial"/>
                      <w:color w:val="000000"/>
                    </w:rPr>
                  </w:pPr>
                  <w:r w:rsidRPr="00B00F8D">
                    <w:rPr>
                      <w:rFonts w:cs="Arial"/>
                      <w:b w:val="0"/>
                      <w:sz w:val="22"/>
                    </w:rPr>
                    <w:t xml:space="preserve">Sarlat est un léviathan touristique qui peut faire peur à celui qui cherche calme et nature. Il existe cependant encore sur certains coteaux de la ville des quartiers tranquilles et bourgeois qui la font ressembler à une paisible sous-préfecture d’antan. C’est le cas de cette propriété à cinq minutes à pied du centre ville mais offre en plus d’une très jolie vue un cadre de vie plus rural que citadin .</w:t>
                    <w:br/>
                    <w:t xml:space="preserve"/>
                    <w:br/>
                    <w:t xml:space="preserve">Un grand jardin abrite la propriété dont la bâtisse ancienne parfaitement restaurée a été agrandie par une construction plus récente de belle facture. Chacun des bâtiments est autonome et l’ensemble conviendrait à un projet touristique à la proximité idéale du centre historique. Pour la qualité des prestations les photos parlent d’elles mêmes. En tout 11 pièces dont 8 chambres , tennis, garage. A moins de cinq minutes d’un collège et très facile d’accès depuis plusieurs axes desservant </w:t>
                    <w:br/>
                    <w:t xml:space="preserve"/>
                    <w:br/>
                    <w:t xml:space="preserve">Sarlat .</w:t>
                    <w:br/>
                    <w:t xml:space="preserve"/>
                    <w:br/>
                    <w:t xml:space="preserve">Le qualificatif de rare est ici largement mérité …Contactez-nous dès maintenant pour organiser une visite. Nous sommes à votre disposition pour répondre à toutes vos questions et vous accompagner dans votre projet immobilier.Les informations sur les risques auquel ce bien est exposé sont disponibles sur le site Géorisques www.georisques.gouv.fr</w:t>
                  </w:r>
                </w:p>
              </w:tc>
            </w:tr>
          </w:tbl>
          <w:p w14:paraId="3B2EB958" w14:textId="77777777" w:rsidR="0074059E" w:rsidRPr="00B00F8D" w:rsidRDefault="0074059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4CBFEDF1" w14:textId="77777777" w:rsidR="008544CD" w:rsidRPr="00B00F8D" w:rsidRDefault="008544CD">
      <w:pPr>
        <w:pStyle w:val="Titre1"/>
        <w:jc w:val="center"/>
        <w:rPr>
          <w:rFonts w:cs="Arial"/>
          <w:color w:val="000000"/>
          <w:sz w:val="16"/>
        </w:rPr>
      </w:pPr>
    </w:p>
    <w:p w14:paraId="45F36845" w14:textId="77777777" w:rsidR="00C42278" w:rsidRPr="00B00F8D" w:rsidRDefault="00C42278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 w:rsidR="0074059E" w:rsidRPr="00B00F8D" w14:paraId="383C7912" w14:textId="77777777">
        <w:trPr>
          <w:cantSplit/>
        </w:trPr>
        <w:tc>
          <w:tcPr>
            <w:tcW w:w="1023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81"/>
              <w:gridCol w:w="3712"/>
              <w:gridCol w:w="2957"/>
            </w:tblGrid>
            <w:tr w:rsidR="0074059E" w:rsidRPr="00B00F8D" w14:paraId="0930D2E2" w14:textId="77777777" w:rsidTr="00C42278">
              <w:trPr>
                <w:cantSplit/>
              </w:trPr>
              <w:tc>
                <w:tcPr>
                  <w:tcW w:w="10160" w:type="dxa"/>
                  <w:gridSpan w:val="3"/>
                  <w:shd w:val="clear" w:color="auto" w:fill="1F3864" w:themeFill="accent1" w:themeFillShade="80"/>
                </w:tcPr>
                <w:p w14:paraId="7A1816D5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proofErr w:type="spellStart"/>
                  <w:r w:rsidRPr="00B00F8D">
                    <w:rPr>
                      <w:rFonts w:cs="Arial"/>
                    </w:rPr>
                    <w:t>Caractéristiques</w:t>
                  </w:r>
                  <w:proofErr w:type="spellEnd"/>
                  <w:r w:rsidR="00826178" w:rsidRPr="00B00F8D">
                    <w:rPr>
                      <w:rFonts w:cs="Arial"/>
                    </w:rPr>
                    <w:t xml:space="preserve"> </w:t>
                  </w:r>
                  <w:proofErr w:type="spellStart"/>
                  <w:r w:rsidRPr="00B00F8D">
                    <w:rPr>
                      <w:rFonts w:cs="Arial"/>
                    </w:rPr>
                    <w:t>principales</w:t>
                  </w:r>
                  <w:proofErr w:type="spellEnd"/>
                </w:p>
              </w:tc>
            </w:tr>
            <w:tr w:rsidR="0074059E" w:rsidRPr="00B00F8D" w14:paraId="6BFF0B89" w14:textId="77777777" w:rsidTr="00154836">
              <w:trPr>
                <w:cantSplit/>
              </w:trPr>
              <w:tc>
                <w:tcPr>
                  <w:tcW w:w="341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3116D1FD" w14:textId="77777777" w:rsidR="0074059E" w:rsidRPr="00B00F8D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Type:  Maison Ancienne</w:t>
                    <w:br/>
                    <w:t xml:space="preserve">Année constr.:  1820</w:t>
                    <w:br/>
                    <w:t xml:space="preserve">53 étages</w:t>
                  </w:r>
                </w:p>
              </w:tc>
              <w:tc>
                <w:tcPr>
                  <w:tcW w:w="339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3829EFE" w14:textId="77777777" w:rsidR="0074059E" w:rsidRPr="00B00F8D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Etat:  Non précisé</w:t>
                    <w:br/>
                    <w:t xml:space="preserve">Surf. habitable:  460 m²</w:t>
                    <w:br/>
                    <w:t xml:space="preserve">Terrain:  7,056 m²</w:t>
                    <w:br/>
                    <w:t xml:space="preserve">Séjour:  34 m²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51A4612" w14:textId="77777777" w:rsidR="0074059E" w:rsidRPr="00B00F8D" w:rsidRDefault="00EF10A2" w:rsidP="00D7734C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8 Chambres</w:t>
                    <w:br/>
                    <w:t xml:space="preserve">3 Salles de bain</w:t>
                    <w:br/>
                    <w:t xml:space="preserve">2 Salle d'eau</w:t>
                    <w:br/>
                    <w:t xml:space="preserve">15 Pièces</w:t>
                    <w:br/>
                    <w:t xml:space="preserve">2 Garages</w:t>
                    <w:br/>
                    <w:t xml:space="preserve">Chauffage:  Aucun</w:t>
                  </w:r>
                </w:p>
              </w:tc>
            </w:tr>
          </w:tbl>
          <w:p w14:paraId="326A6F4C" w14:textId="77777777" w:rsidR="0074059E" w:rsidRPr="00B00F8D" w:rsidRDefault="0074059E">
            <w:pPr>
              <w:pStyle w:val="Titre1"/>
              <w:ind w:right="793"/>
              <w:jc w:val="center"/>
              <w:rPr>
                <w:rFonts w:cs="Arial"/>
                <w:color w:val="000000"/>
                <w:sz w:val="12"/>
              </w:rPr>
            </w:pPr>
          </w:p>
        </w:tc>
      </w:tr>
    </w:tbl>
    <w:p w14:paraId="02FD85CE" w14:textId="77777777" w:rsidR="0074059E" w:rsidRPr="00B00F8D" w:rsidRDefault="0074059E">
      <w:pPr>
        <w:pStyle w:val="Titre1"/>
        <w:jc w:val="center"/>
        <w:rPr>
          <w:rFonts w:cs="Arial"/>
          <w:color w:val="000000"/>
          <w:sz w:val="16"/>
        </w:rPr>
      </w:pPr>
    </w:p>
    <w:p w14:paraId="1B7E2F82" w14:textId="77777777" w:rsidR="00C42278" w:rsidRPr="00B00F8D" w:rsidRDefault="00C42278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 w:rsidR="0074059E" w:rsidRPr="00B00F8D" w14:paraId="4CA7DA1B" w14:textId="77777777">
        <w:trPr>
          <w:cantSplit/>
        </w:trPr>
        <w:tc>
          <w:tcPr>
            <w:tcW w:w="10246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099"/>
              <w:gridCol w:w="5065"/>
            </w:tblGrid>
            <w:tr w:rsidR="0074059E" w:rsidRPr="00B00F8D" w14:paraId="2DFD2696" w14:textId="77777777" w:rsidTr="00C42278">
              <w:trPr>
                <w:cantSplit/>
              </w:trPr>
              <w:tc>
                <w:tcPr>
                  <w:tcW w:w="10174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5302D047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proofErr w:type="spellStart"/>
                  <w:r w:rsidRPr="00B00F8D">
                    <w:rPr>
                      <w:rFonts w:cs="Arial"/>
                    </w:rPr>
                    <w:lastRenderedPageBreak/>
                    <w:t>Détails</w:t>
                  </w:r>
                  <w:proofErr w:type="spellEnd"/>
                  <w:r w:rsidR="00826178" w:rsidRPr="00B00F8D">
                    <w:rPr>
                      <w:rFonts w:cs="Arial"/>
                    </w:rPr>
                    <w:t xml:space="preserve"> </w:t>
                  </w:r>
                  <w:proofErr w:type="spellStart"/>
                  <w:r w:rsidRPr="00B00F8D">
                    <w:rPr>
                      <w:rFonts w:cs="Arial"/>
                    </w:rPr>
                    <w:t>complémentaires</w:t>
                  </w:r>
                  <w:proofErr w:type="spellEnd"/>
                </w:p>
              </w:tc>
            </w:tr>
            <w:tr w:rsidR="0074059E" w:rsidRPr="00B00F8D" w14:paraId="4C005FB8" w14:textId="77777777" w:rsidTr="00154836">
              <w:trPr>
                <w:cantSplit/>
              </w:trPr>
              <w:tc>
                <w:tcPr>
                  <w:tcW w:w="51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85" w:type="dxa"/>
                    <w:bottom w:w="113" w:type="dxa"/>
                    <w:right w:w="77" w:type="dxa"/>
                  </w:tcMar>
                </w:tcPr>
                <w:p w14:paraId="63BE1D76" w14:textId="77777777" w:rsidR="0074059E" w:rsidRPr="00B00F8D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REZ DE CHAUSSÉE:</w:t>
                    <w:br/>
                    <w:t xml:space="preserve"> - Bureau </w:t>
                    <w:br/>
                    <w:t xml:space="preserve"> - Chambre parentale</w:t>
                    <w:br/>
                    <w:t xml:space="preserve"> - Cuisine </w:t>
                    <w:br/>
                    <w:t xml:space="preserve"> - Salon avec cheminée ( simple vitrage )</w:t>
                    <w:br/>
                    <w:t xml:space="preserve"/>
                    <w:br/>
                    <w:t xml:space="preserve">1ER ÉTAGE:</w:t>
                    <w:br/>
                    <w:t xml:space="preserve"> - Bureau </w:t>
                    <w:br/>
                    <w:t xml:space="preserve"> - 3 Chambres + 1 chambre en suite</w:t>
                    <w:br/>
                    <w:t xml:space="preserve"> - 3 Salles de bains dont une séparé avec toilette</w:t>
                    <w:br/>
                    <w:t xml:space="preserve"/>
                    <w:br/>
                    <w:t xml:space="preserve">2ÈME ÉTAGE:</w:t>
                    <w:br/>
                    <w:t xml:space="preserve"> - Grenier  avec billard et un WC</w:t>
                    <w:br/>
                    <w:t xml:space="preserve"/>
                    <w:br/>
                    <w:t xml:space="preserve">DÉPENDANCES:</w:t>
                    <w:br/>
                    <w:t xml:space="preserve"> - Atelier / chaufferie</w:t>
                    <w:br/>
                    <w:t xml:space="preserve"> - Garage double</w:t>
                    <w:br/>
                    <w:t xml:space="preserve"> - Maison ( partie plus ancienne ) d'environ 160m2 avec pièce à vivre spacieuse avec cave dessous , 1 bureau, Wc séparé, 3 chambres à l'étage avec deux salle de bains , et une grande terrasse</w:t>
                    <w:br/>
                    <w:t xml:space="preserve"/>
                  </w:r>
                </w:p>
              </w:tc>
              <w:tc>
                <w:tcPr>
                  <w:tcW w:w="507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70" w:type="dxa"/>
                    <w:bottom w:w="113" w:type="dxa"/>
                    <w:right w:w="72" w:type="dxa"/>
                  </w:tcMar>
                </w:tcPr>
                <w:p w14:paraId="0F7D10F6" w14:textId="77777777" w:rsidR="0074059E" w:rsidRPr="00B00F8D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DPE:</w:t>
                    <w:br/>
                    <w:t xml:space="preserve"> - Consommation énergétique (en énergie primaire):</w:t>
                    <w:br/>
                    <w:t xml:space="preserve"> - Emission de gaz à effet de serre:</w:t>
                    <w:br/>
                    <w:t xml:space="preserve"/>
                    <w:br/>
                    <w:t xml:space="preserve">CHAUFFAGE:</w:t>
                    <w:br/>
                    <w:t xml:space="preserve"> - bois avec cheminée</w:t>
                    <w:br/>
                    <w:t xml:space="preserve"> - CC Gaz de ville</w:t>
                    <w:br/>
                    <w:t xml:space="preserve"/>
                    <w:br/>
                    <w:t xml:space="preserve">EQUIPEMENTS DIVERS:</w:t>
                    <w:br/>
                    <w:t xml:space="preserve"> - Double vitrage </w:t>
                    <w:br/>
                    <w:t xml:space="preserve"> - Tout à l'égout </w:t>
                    <w:br/>
                    <w:t xml:space="preserve"> - Cheminée </w:t>
                    <w:br/>
                    <w:t xml:space="preserve"/>
                    <w:br/>
                    <w:t xml:space="preserve">FENÊTRES:</w:t>
                    <w:br/>
                    <w:t xml:space="preserve"> - Double vitrage </w:t>
                    <w:br/>
                    <w:t xml:space="preserve"/>
                    <w:br/>
                    <w:t xml:space="preserve">TERRAIN:</w:t>
                    <w:br/>
                    <w:t xml:space="preserve"> - Arboré ( arbres centenaires )</w:t>
                    <w:br/>
                    <w:t xml:space="preserve"> - Terrain de tennis ( avec revêtement à revoir )</w:t>
                    <w:br/>
                    <w:t xml:space="preserve"> - Terrain piscinable</w:t>
                    <w:br/>
                    <w:t xml:space="preserve"/>
                  </w:r>
                </w:p>
              </w:tc>
            </w:tr>
          </w:tbl>
          <w:p w14:paraId="4564F215" w14:textId="77777777" w:rsidR="0074059E" w:rsidRPr="00B00F8D" w:rsidRDefault="0074059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5E672CC7" w14:textId="77777777" w:rsidR="0074059E" w:rsidRPr="00B00F8D" w:rsidRDefault="0074059E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B00F8D" w14:paraId="47A0AE3E" w14:textId="77777777" w:rsidTr="009D050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B00F8D" w14:paraId="6DA65160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372DA882" w14:textId="77777777" w:rsidR="0074059E" w:rsidRPr="00B00F8D" w:rsidRDefault="002F699C" w:rsidP="002F699C">
                  <w:pPr>
                    <w:pStyle w:val="titretableau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>DPE</w:t>
                  </w:r>
                </w:p>
              </w:tc>
            </w:tr>
            <w:tr w:rsidR="002F699C" w:rsidRPr="00B00F8D" w14:paraId="71AA350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08CBB06" w14:textId="77777777" w:rsidR="005D0405" w:rsidRPr="00B00F8D" w:rsidRDefault="002F699C" w:rsidP="005D0405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B00F8D">
                    <w:rPr>
                      <w:rFonts w:cs="Arial"/>
                      <w:b w:val="0"/>
                      <w:sz w:val="20"/>
                    </w:rPr>
                    <w:t>Classe</w:t>
                  </w:r>
                  <w:proofErr w:type="spell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B00F8D">
                    <w:rPr>
                      <w:rFonts w:cs="Arial"/>
                      <w:b w:val="0"/>
                      <w:sz w:val="20"/>
                    </w:rPr>
                    <w:t>énergétique</w:t>
                  </w:r>
                  <w:proofErr w:type="spell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:</w:t>
                  </w:r>
                  <w:proofErr w:type="gram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1EFA56D" w14:textId="77777777" w:rsidR="002F699C" w:rsidRPr="00B00F8D" w:rsidRDefault="002F699C" w:rsidP="009D0507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B00F8D">
                    <w:rPr>
                      <w:rFonts w:cs="Arial"/>
                      <w:b w:val="0"/>
                      <w:sz w:val="20"/>
                    </w:rPr>
                    <w:t>Classe</w:t>
                  </w:r>
                  <w:proofErr w:type="spell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proofErr w:type="gramStart"/>
                  <w:r w:rsidRPr="00B00F8D">
                    <w:rPr>
                      <w:rFonts w:cs="Arial"/>
                      <w:b w:val="0"/>
                      <w:sz w:val="20"/>
                    </w:rPr>
                    <w:t>GES :</w:t>
                  </w:r>
                  <w:proofErr w:type="gram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</w:p>
              </w:tc>
            </w:tr>
            <w:tr w:rsidR="002F699C" w:rsidRPr="00B00F8D" w14:paraId="7F24656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9C1B6CC" w14:textId="77777777" w:rsidR="002F699C" w:rsidRPr="00B00F8D" w:rsidRDefault="002F699C" w:rsidP="00D66E48">
                  <w:pPr>
                    <w:pStyle w:val="Titre1"/>
                    <w:jc w:val="center"/>
                    <w:rPr>
                      <w:rFonts w:cs="Arial"/>
                      <w:b w:val="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77290" cy="1074420"/>
                        <wp:effectExtent l="0" t="0" r="0" b="0"/>
                        <wp:docPr id="806089530" name="Picture 1" descr="https://files.activimmo.com/storage/etiquettes/photo/dpe/dpe-energie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.jpg"/>
                                <pic:cNvPicPr/>
                              </pic:nvPicPr>
                              <pic:blipFill>
                                <a:blip r:embed="rId526519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290" cy="1074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078E74D3" w14:textId="77777777" w:rsidR="002F699C" w:rsidRPr="00B00F8D" w:rsidRDefault="002F699C" w:rsidP="00D66E48">
                  <w:pPr>
                    <w:pStyle w:val="Normal0"/>
                    <w:jc w:val="center"/>
                    <w:rPr>
                      <w:rFonts w:ascii="Century Gothic" w:hAnsi="Century Gothic" w:cs="Arial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77290" cy="1080135"/>
                        <wp:effectExtent l="0" t="0" r="0" b="0"/>
                        <wp:docPr id="255275418" name="Picture 1" descr="https://files.activimmo.com/storage/etiquettes/photo/dpe/dpe-ges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.jpg"/>
                                <pic:cNvPicPr/>
                              </pic:nvPicPr>
                              <pic:blipFill>
                                <a:blip r:embed="rId526519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290" cy="1080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</w:tc>
            </w:tr>
            <w:tr w:rsidR="004873F3" w:rsidRPr="00B00F8D" w14:paraId="7683959E" w14:textId="77777777" w:rsidTr="00154836">
              <w:trPr>
                <w:cantSplit/>
              </w:trPr>
              <w:tc>
                <w:tcPr>
                  <w:tcW w:w="10206" w:type="dxa"/>
                  <w:gridSpan w:val="2"/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32539E80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  <w:p w14:paraId="4CF46C3E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  <w:p w14:paraId="57E954E6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  <w:p w14:paraId="2D6AD53F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</w:tc>
            </w:tr>
          </w:tbl>
          <w:p w14:paraId="310FD665" w14:textId="77777777" w:rsidR="0074059E" w:rsidRPr="00B00F8D" w:rsidRDefault="0074059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7A495A49" w14:textId="1F6406CC" w:rsidR="00BD624D" w:rsidRPr="00B00F8D" w:rsidRDefault="00BD624D">
      <w:pPr>
        <w:pStyle w:val="Titre1"/>
        <w:rPr>
          <w:rFonts w:cs="Arial"/>
          <w:color w:val="000000"/>
          <w:sz w:val="6"/>
          <w:szCs w:val="10"/>
        </w:rPr>
      </w:pPr>
    </w:p>
    <w:p w14:paraId="5B657382" w14:textId="77777777" w:rsidR="00BD624D" w:rsidRPr="00B00F8D" w:rsidRDefault="00BD624D">
      <w:pPr>
        <w:spacing w:after="160" w:line="259" w:lineRule="auto"/>
        <w:rPr>
          <w:rFonts w:ascii="Century Gothic" w:eastAsia="Century Gothic" w:hAnsi="Century Gothic" w:cs="Arial"/>
          <w:b/>
          <w:color w:val="000000"/>
          <w:sz w:val="16"/>
        </w:rPr>
      </w:pPr>
      <w:r w:rsidRPr="00B00F8D">
        <w:rPr>
          <w:rFonts w:ascii="Century Gothic" w:hAnsi="Century Gothic" w:cs="Arial"/>
          <w:color w:val="000000"/>
          <w:sz w:val="16"/>
        </w:rPr>
        <w:br w:type="page"/>
      </w:r>
    </w:p>
    <w:p w14:paraId="5D624E55" w14:textId="77777777" w:rsidR="009D0507" w:rsidRPr="00B00F8D" w:rsidRDefault="009D0507">
      <w:pPr>
        <w:pStyle w:val="Titre1"/>
        <w:rPr>
          <w:rFonts w:cs="Arial"/>
          <w:color w:val="000000"/>
          <w:sz w:val="10"/>
          <w:szCs w:val="1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B00F8D" w14:paraId="314F2835" w14:textId="7777777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B00F8D" w14:paraId="4F3FBF14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6B199396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>Photos</w:t>
                  </w:r>
                </w:p>
              </w:tc>
            </w:tr>
            <w:tr w:rsidR="0074059E" w:rsidRPr="00B00F8D" w14:paraId="2303604B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B923728" w14:textId="2FE91A62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114526807" name="Picture 1" descr="https://gildc.activimmo.ovh/pic/255x170/17gildc6501238p9964a8319a6ee8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1238p9964a8319a6ee8a.jpg"/>
                                <pic:cNvPicPr/>
                              </pic:nvPicPr>
                              <pic:blipFill>
                                <a:blip r:embed="rId526519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35AF205" w14:textId="25A09BC0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254745636" name="Picture 1" descr="https://gildc.activimmo.ovh/pic/255x170/17gildc6501238p10964a831a30941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1238p10964a831a30941d.jpg"/>
                                <pic:cNvPicPr/>
                              </pic:nvPicPr>
                              <pic:blipFill>
                                <a:blip r:embed="rId526519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B00F8D" w14:paraId="12DE2E2E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391D2BE" w14:textId="694549F3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478306348" name="Picture 1" descr="https://gildc.activimmo.ovh/pic/255x170/17gildc6501238p7064a41d1d5c84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1238p7064a41d1d5c84a.jpg"/>
                                <pic:cNvPicPr/>
                              </pic:nvPicPr>
                              <pic:blipFill>
                                <a:blip r:embed="rId526519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C4EB764" w14:textId="12546A52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70713482" name="Picture 1" descr="https://gildc.activimmo.ovh/pic/255x170/17gildc6501238p11564a831a547ae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1238p11564a831a547aec.jpg"/>
                                <pic:cNvPicPr/>
                              </pic:nvPicPr>
                              <pic:blipFill>
                                <a:blip r:embed="rId526519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B00F8D" w14:paraId="4A291AE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09E4CAF" w14:textId="78F3DAD3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962449713" name="Picture 1" descr="https://gildc.activimmo.ovh/pic/255x170/17gildc6501238p9064a83199033a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1238p9064a83199033ae.jpg"/>
                                <pic:cNvPicPr/>
                              </pic:nvPicPr>
                              <pic:blipFill>
                                <a:blip r:embed="rId526519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3F0DBB3" w14:textId="3D36EACA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632934548" name="Picture 1" descr="https://gildc.activimmo.ovh/pic/255x170/17gildc6501238p8064a41d2150c4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1238p8064a41d2150c41.jpg"/>
                                <pic:cNvPicPr/>
                              </pic:nvPicPr>
                              <pic:blipFill>
                                <a:blip r:embed="rId526519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B00F8D" w14:paraId="1490FDB9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5F9BE3A" w14:textId="100B86F6" w:rsidR="009100FD" w:rsidRPr="00B00F8D" w:rsidRDefault="009100FD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64727548" name="Picture 1" descr="https://gildc.activimmo.ovh/pic/255x170/17gildc6501238p5764a41b5dd560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1238p5764a41b5dd560a.jpg"/>
                                <pic:cNvPicPr/>
                              </pic:nvPicPr>
                              <pic:blipFill>
                                <a:blip r:embed="rId526519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9037449" w14:textId="6E15644B" w:rsidR="009100FD" w:rsidRPr="00B00F8D" w:rsidRDefault="009100FD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984075547" name="Picture 1" descr="https://gildc.activimmo.ovh/pic/255x170/17gildc6501238p1264a41b5898eb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1238p1264a41b5898eb4.jpg"/>
                                <pic:cNvPicPr/>
                              </pic:nvPicPr>
                              <pic:blipFill>
                                <a:blip r:embed="rId526519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B00F8D" w14:paraId="6129FCF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9625696" w14:textId="5CCB71E0" w:rsidR="009100FD" w:rsidRPr="00B00F8D" w:rsidRDefault="009100FD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846245245" name="Picture 1" descr="https://gildc.activimmo.ovh/pic/255x170/17gildc6501238p5864a41b58190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7gildc6501238p5864a41b5819039.jpg"/>
                                <pic:cNvPicPr/>
                              </pic:nvPicPr>
                              <pic:blipFill>
                                <a:blip r:embed="rId526519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CA06AB1" w14:textId="01483167" w:rsidR="009100FD" w:rsidRPr="00B00F8D" w:rsidRDefault="00154836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248216002" name="Picture 1" descr="https://qrcode.kaywa.com/img.php?s=3&amp;d=https%3A%2F%2Fwww.agenceduperigord.fr%2Findex.php%3Faction%3Ddetail%26nbien%3D6501238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s%3A%2F%2Fwww.agenceduperigord.fr%2Findex.php%3Faction%3Ddetail%26nbien%3D6501238%26clangue%3Dfr"/>
                                <pic:cNvPicPr/>
                              </pic:nvPicPr>
                              <pic:blipFill>
                                <a:blip r:embed="rId526519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/>
                  </w:r>
                </w:p>
              </w:tc>
            </w:tr>
          </w:tbl>
          <w:p w14:paraId="4C3BE864" w14:textId="77777777" w:rsidR="0074059E" w:rsidRPr="00B00F8D" w:rsidRDefault="0074059E">
            <w:pPr>
              <w:pStyle w:val="Titre1"/>
              <w:jc w:val="center"/>
              <w:rPr>
                <w:rFonts w:cs="Arial"/>
                <w:b w:val="0"/>
                <w:color w:val="000000"/>
                <w:sz w:val="4"/>
              </w:rPr>
            </w:pPr>
          </w:p>
        </w:tc>
      </w:tr>
    </w:tbl>
    <w:p w14:paraId="7FE163C1" w14:textId="77777777" w:rsidR="00154836" w:rsidRPr="00B00F8D" w:rsidRDefault="00154836">
      <w:pPr>
        <w:pStyle w:val="Titre1"/>
        <w:rPr>
          <w:rFonts w:cs="Arial"/>
          <w:b w:val="0"/>
          <w:color w:val="000000"/>
          <w:sz w:val="16"/>
        </w:rPr>
      </w:pPr>
    </w:p>
    <w:sectPr xmlns:w="http://schemas.openxmlformats.org/wordprocessingml/2006/main" xmlns:r="http://schemas.openxmlformats.org/officeDocument/2006/relationships" w:rsidR="0074059E" w:rsidRPr="00B00F8D" w:rsidSect="00CF0084">
      <w:headerReference w:type="default" r:id="rId12"/>
      <w:footerReference w:type="default" r:id="rId13"/>
      <w:pgSz w:w="11906" w:h="16838"/>
      <w:pgMar w:top="567" w:right="850" w:bottom="850" w:left="850" w:header="850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A2BE8" w14:textId="77777777" w:rsidR="007A066D" w:rsidRDefault="007A066D">
      <w:r>
        <w:separator/>
      </w:r>
    </w:p>
  </w:endnote>
  <w:endnote w:type="continuationSeparator" w:id="0">
    <w:p w14:paraId="4B42C740" w14:textId="77777777" w:rsidR="007A066D" w:rsidRDefault="007A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3DA2" w14:textId="665199AA" w:rsidR="0074059E" w:rsidRPr="00B00F8D" w:rsidRDefault="00162FE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Century Gothic" w:eastAsia="Century Gothic" w:hAnsi="Century Gothic"/>
        <w:sz w:val="20"/>
      </w:rPr>
    </w:pPr>
    <w:r>
      <w:rPr>
        <w:rFonts w:ascii="Lato" w:eastAsia="Century Gothic" w:hAnsi="Lato"/>
        <w:b/>
        <w:sz w:val="20"/>
      </w:rPr>
      <w:br/>
    </w:r>
    <w:r w:rsidR="00EF10A2" w:rsidRPr="00B00F8D">
      <w:rPr>
        <w:rFonts w:ascii="Century Gothic" w:eastAsia="Century Gothic" w:hAnsi="Century Gothic"/>
        <w:b/>
        <w:sz w:val="20"/>
      </w:rPr>
      <w:t xml:space="preserve">AGENCE DU PERIGORD</w:t>
    </w:r>
    <w:r w:rsidR="0018288B" w:rsidRPr="00B00F8D">
      <w:rPr>
        <w:rFonts w:ascii="Century Gothic" w:eastAsia="Century Gothic" w:hAnsi="Century Gothic"/>
        <w:b/>
        <w:sz w:val="20"/>
      </w:rPr>
      <w:t xml:space="preserve"> </w:t>
    </w:r>
    <w:r w:rsidR="00EF10A2" w:rsidRPr="00B00F8D">
      <w:rPr>
        <w:rFonts w:ascii="Century Gothic" w:eastAsia="Century Gothic" w:hAnsi="Century Gothic"/>
        <w:sz w:val="20"/>
      </w:rPr>
      <w:t xml:space="preserve">1, Voie de la Vallée -24220</w:t>
    </w:r>
    <w:r w:rsidR="00D97E27" w:rsidRPr="00B00F8D">
      <w:rPr>
        <w:rFonts w:ascii="Century Gothic" w:eastAsia="Century Gothic" w:hAnsi="Century Gothic"/>
        <w:sz w:val="20"/>
      </w:rPr>
      <w:t xml:space="preserve"> </w:t>
    </w:r>
    <w:r w:rsidR="00EF10A2" w:rsidRPr="00B00F8D">
      <w:rPr>
        <w:rFonts w:ascii="Century Gothic" w:eastAsia="Century Gothic" w:hAnsi="Century Gothic"/>
        <w:sz w:val="20"/>
      </w:rPr>
      <w:t xml:space="preserve">SAINT-CYPRIEN</w:t>
    </w:r>
    <w:r w:rsidR="0026736F" w:rsidRPr="00B00F8D">
      <w:rPr>
        <w:rFonts w:ascii="Century Gothic" w:eastAsia="Century Gothic" w:hAnsi="Century Gothic"/>
        <w:sz w:val="20"/>
      </w:rPr>
      <w:br/>
    </w:r>
    <w:r w:rsidR="00EF10A2" w:rsidRPr="00B00F8D">
      <w:rPr>
        <w:rFonts w:ascii="Century Gothic" w:eastAsia="Century Gothic" w:hAnsi="Century Gothic"/>
        <w:sz w:val="20"/>
      </w:rPr>
      <w:t xml:space="preserve">05 53 28 96 75 - agenceduperigord@gmail.com - www.agenceduperigord.fr</w:t>
    </w:r>
    <w:r w:rsidR="005A6926" w:rsidRPr="00B00F8D">
      <w:rPr>
        <w:rFonts w:ascii="Century Gothic" w:eastAsia="Century Gothic" w:hAnsi="Century Gothic"/>
        <w:sz w:val="20"/>
      </w:rPr>
      <w:br/>
    </w:r>
    <w:r w:rsidR="00E2596A" w:rsidRPr="00B00F8D">
      <w:rPr>
        <w:rFonts w:ascii="Century Gothic" w:eastAsia="Century Gothic" w:hAnsi="Century Gothic"/>
        <w:sz w:val="20"/>
      </w:rPr>
      <w:t xml:space="preserve">- </w:t>
    </w:r>
    <w:r w:rsidR="005A6926" w:rsidRPr="00B00F8D">
      <w:rPr>
        <w:rFonts w:ascii="Century Gothic" w:eastAsia="Century Gothic" w:hAnsi="Century Gothic"/>
        <w:sz w:val="20"/>
      </w:rPr>
      <w:t xml:space="preserve">Page </w:t>
    </w:r>
    <w:r w:rsidR="00583FC0" w:rsidRPr="00B00F8D">
      <w:rPr>
        <w:rFonts w:ascii="Century Gothic" w:hAnsi="Century Gothic"/>
        <w:sz w:val="20"/>
      </w:rPr>
      <w:fldChar w:fldCharType="begin"/>
    </w:r>
    <w:r w:rsidR="005A6926" w:rsidRPr="00B00F8D">
      <w:rPr>
        <w:rFonts w:ascii="Century Gothic" w:hAnsi="Century Gothic"/>
        <w:sz w:val="20"/>
      </w:rPr>
      <w:instrText xml:space="preserve"> PAGE    \* MERGEFORMAT </w:instrText>
    </w:r>
    <w:r w:rsidR="00583FC0" w:rsidRPr="00B00F8D">
      <w:rPr>
        <w:rFonts w:ascii="Century Gothic" w:hAnsi="Century Gothic"/>
        <w:sz w:val="20"/>
      </w:rPr>
      <w:fldChar w:fldCharType="separate"/>
    </w:r>
    <w:r w:rsidR="00DF55C3" w:rsidRPr="00B00F8D">
      <w:rPr>
        <w:rFonts w:ascii="Century Gothic" w:hAnsi="Century Gothic"/>
        <w:noProof/>
        <w:sz w:val="20"/>
      </w:rPr>
      <w:t>1</w:t>
    </w:r>
    <w:r w:rsidR="00583FC0" w:rsidRPr="00B00F8D">
      <w:rPr>
        <w:rFonts w:ascii="Century Gothic" w:hAnsi="Century Gothic"/>
        <w:sz w:val="20"/>
      </w:rPr>
      <w:fldChar w:fldCharType="end"/>
    </w:r>
    <w:r w:rsidR="00E2596A" w:rsidRPr="00B00F8D">
      <w:rPr>
        <w:rFonts w:ascii="Century Gothic" w:hAnsi="Century Gothic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C4950" w14:textId="77777777" w:rsidR="007A066D" w:rsidRDefault="007A066D">
      <w:r>
        <w:separator/>
      </w:r>
    </w:p>
  </w:footnote>
  <w:footnote w:type="continuationSeparator" w:id="0">
    <w:p w14:paraId="67F234F6" w14:textId="77777777" w:rsidR="007A066D" w:rsidRDefault="007A0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E0ABC" w14:textId="41CD593B" w:rsidR="0074059E" w:rsidRPr="00CF0084" w:rsidRDefault="0074059E">
    <w:pPr>
      <w:pStyle w:val="Normal0"/>
      <w:jc w:val="center"/>
      <w:rPr>
        <w:sz w:val="12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2657">
    <w:multiLevelType w:val="hybridMultilevel"/>
    <w:lvl w:ilvl="0" w:tplc="35660303">
      <w:start w:val="1"/>
      <w:numFmt w:val="decimal"/>
      <w:lvlText w:val="%1."/>
      <w:lvlJc w:val="left"/>
      <w:pPr>
        <w:ind w:left="720" w:hanging="360"/>
      </w:pPr>
    </w:lvl>
    <w:lvl w:ilvl="1" w:tplc="35660303" w:tentative="1">
      <w:start w:val="1"/>
      <w:numFmt w:val="lowerLetter"/>
      <w:lvlText w:val="%2."/>
      <w:lvlJc w:val="left"/>
      <w:pPr>
        <w:ind w:left="1440" w:hanging="360"/>
      </w:pPr>
    </w:lvl>
    <w:lvl w:ilvl="2" w:tplc="35660303" w:tentative="1">
      <w:start w:val="1"/>
      <w:numFmt w:val="lowerRoman"/>
      <w:lvlText w:val="%3."/>
      <w:lvlJc w:val="right"/>
      <w:pPr>
        <w:ind w:left="2160" w:hanging="180"/>
      </w:pPr>
    </w:lvl>
    <w:lvl w:ilvl="3" w:tplc="35660303" w:tentative="1">
      <w:start w:val="1"/>
      <w:numFmt w:val="decimal"/>
      <w:lvlText w:val="%4."/>
      <w:lvlJc w:val="left"/>
      <w:pPr>
        <w:ind w:left="2880" w:hanging="360"/>
      </w:pPr>
    </w:lvl>
    <w:lvl w:ilvl="4" w:tplc="35660303" w:tentative="1">
      <w:start w:val="1"/>
      <w:numFmt w:val="lowerLetter"/>
      <w:lvlText w:val="%5."/>
      <w:lvlJc w:val="left"/>
      <w:pPr>
        <w:ind w:left="3600" w:hanging="360"/>
      </w:pPr>
    </w:lvl>
    <w:lvl w:ilvl="5" w:tplc="35660303" w:tentative="1">
      <w:start w:val="1"/>
      <w:numFmt w:val="lowerRoman"/>
      <w:lvlText w:val="%6."/>
      <w:lvlJc w:val="right"/>
      <w:pPr>
        <w:ind w:left="4320" w:hanging="180"/>
      </w:pPr>
    </w:lvl>
    <w:lvl w:ilvl="6" w:tplc="35660303" w:tentative="1">
      <w:start w:val="1"/>
      <w:numFmt w:val="decimal"/>
      <w:lvlText w:val="%7."/>
      <w:lvlJc w:val="left"/>
      <w:pPr>
        <w:ind w:left="5040" w:hanging="360"/>
      </w:pPr>
    </w:lvl>
    <w:lvl w:ilvl="7" w:tplc="35660303" w:tentative="1">
      <w:start w:val="1"/>
      <w:numFmt w:val="lowerLetter"/>
      <w:lvlText w:val="%8."/>
      <w:lvlJc w:val="left"/>
      <w:pPr>
        <w:ind w:left="5760" w:hanging="360"/>
      </w:pPr>
    </w:lvl>
    <w:lvl w:ilvl="8" w:tplc="356603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56">
    <w:multiLevelType w:val="hybridMultilevel"/>
    <w:lvl w:ilvl="0" w:tplc="946993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631978"/>
    <w:multiLevelType w:val="singleLevel"/>
    <w:tmpl w:val="6C821422"/>
    <w:lvl w:ilvl="0">
      <w:start w:val="1"/>
      <w:numFmt w:val="bullet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5235741B"/>
    <w:multiLevelType w:val="singleLevel"/>
    <w:tmpl w:val="F5405BEE"/>
    <w:lvl w:ilvl="0">
      <w:start w:val="1"/>
      <w:numFmt w:val="bullet"/>
      <w:pStyle w:val="Dtail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7183622">
    <w:abstractNumId w:val="1"/>
  </w:num>
  <w:num w:numId="2" w16cid:durableId="709186141">
    <w:abstractNumId w:val="0"/>
  </w:num>
  <w:num w:numId="22656">
    <w:abstractNumId w:val="22656"/>
  </w:num>
  <w:num w:numId="22657">
    <w:abstractNumId w:val="226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59E"/>
    <w:rsid w:val="000104CD"/>
    <w:rsid w:val="0001278E"/>
    <w:rsid w:val="00015DE5"/>
    <w:rsid w:val="00020BC6"/>
    <w:rsid w:val="0004760D"/>
    <w:rsid w:val="00062364"/>
    <w:rsid w:val="00072E6C"/>
    <w:rsid w:val="00087444"/>
    <w:rsid w:val="000B5611"/>
    <w:rsid w:val="000C3F1F"/>
    <w:rsid w:val="000D1FBD"/>
    <w:rsid w:val="000F5979"/>
    <w:rsid w:val="00136D36"/>
    <w:rsid w:val="00154836"/>
    <w:rsid w:val="00162FED"/>
    <w:rsid w:val="0017117F"/>
    <w:rsid w:val="0018288B"/>
    <w:rsid w:val="001907A4"/>
    <w:rsid w:val="001B5DFA"/>
    <w:rsid w:val="002069B9"/>
    <w:rsid w:val="00214FC1"/>
    <w:rsid w:val="00251EE9"/>
    <w:rsid w:val="00263CF7"/>
    <w:rsid w:val="00266A17"/>
    <w:rsid w:val="0026736F"/>
    <w:rsid w:val="00282194"/>
    <w:rsid w:val="002933BD"/>
    <w:rsid w:val="002C0A77"/>
    <w:rsid w:val="002C47F5"/>
    <w:rsid w:val="002F699C"/>
    <w:rsid w:val="00334552"/>
    <w:rsid w:val="00357A2D"/>
    <w:rsid w:val="003C033D"/>
    <w:rsid w:val="003E22EE"/>
    <w:rsid w:val="00477884"/>
    <w:rsid w:val="004871D4"/>
    <w:rsid w:val="004873F3"/>
    <w:rsid w:val="004B4EB7"/>
    <w:rsid w:val="004C2245"/>
    <w:rsid w:val="004D10BC"/>
    <w:rsid w:val="004D51C7"/>
    <w:rsid w:val="004F4537"/>
    <w:rsid w:val="004F7E94"/>
    <w:rsid w:val="005147AC"/>
    <w:rsid w:val="0052221A"/>
    <w:rsid w:val="00577206"/>
    <w:rsid w:val="00583FC0"/>
    <w:rsid w:val="00597BB0"/>
    <w:rsid w:val="005A6926"/>
    <w:rsid w:val="005D0405"/>
    <w:rsid w:val="005D509B"/>
    <w:rsid w:val="005F36E8"/>
    <w:rsid w:val="005F421E"/>
    <w:rsid w:val="00636590"/>
    <w:rsid w:val="006530CB"/>
    <w:rsid w:val="006B3AA3"/>
    <w:rsid w:val="006C7CB3"/>
    <w:rsid w:val="006F4E79"/>
    <w:rsid w:val="00734D1A"/>
    <w:rsid w:val="0074059E"/>
    <w:rsid w:val="007436AB"/>
    <w:rsid w:val="00747497"/>
    <w:rsid w:val="00771976"/>
    <w:rsid w:val="007811D5"/>
    <w:rsid w:val="00781BEB"/>
    <w:rsid w:val="0078786A"/>
    <w:rsid w:val="007A066D"/>
    <w:rsid w:val="007A54FA"/>
    <w:rsid w:val="007D5D5B"/>
    <w:rsid w:val="008010E2"/>
    <w:rsid w:val="00803A02"/>
    <w:rsid w:val="00826178"/>
    <w:rsid w:val="008330BE"/>
    <w:rsid w:val="008544CD"/>
    <w:rsid w:val="00866E6E"/>
    <w:rsid w:val="008A3D40"/>
    <w:rsid w:val="008B52A8"/>
    <w:rsid w:val="008F0792"/>
    <w:rsid w:val="00907757"/>
    <w:rsid w:val="009100FD"/>
    <w:rsid w:val="009C6B35"/>
    <w:rsid w:val="009D02B3"/>
    <w:rsid w:val="009D0507"/>
    <w:rsid w:val="009D7C73"/>
    <w:rsid w:val="00A603F3"/>
    <w:rsid w:val="00A84D23"/>
    <w:rsid w:val="00AA2C18"/>
    <w:rsid w:val="00AB76B0"/>
    <w:rsid w:val="00B00F8D"/>
    <w:rsid w:val="00B047C2"/>
    <w:rsid w:val="00B07971"/>
    <w:rsid w:val="00B267EE"/>
    <w:rsid w:val="00B359E9"/>
    <w:rsid w:val="00B61F5B"/>
    <w:rsid w:val="00BD624D"/>
    <w:rsid w:val="00BD6D61"/>
    <w:rsid w:val="00BE2782"/>
    <w:rsid w:val="00C004B6"/>
    <w:rsid w:val="00C202CE"/>
    <w:rsid w:val="00C42278"/>
    <w:rsid w:val="00CF0084"/>
    <w:rsid w:val="00D06F12"/>
    <w:rsid w:val="00D246DA"/>
    <w:rsid w:val="00D3058A"/>
    <w:rsid w:val="00D43A92"/>
    <w:rsid w:val="00D66E48"/>
    <w:rsid w:val="00D7734C"/>
    <w:rsid w:val="00D97E27"/>
    <w:rsid w:val="00DF3EDE"/>
    <w:rsid w:val="00DF55C3"/>
    <w:rsid w:val="00DF6EFC"/>
    <w:rsid w:val="00E13950"/>
    <w:rsid w:val="00E2596A"/>
    <w:rsid w:val="00E35A4F"/>
    <w:rsid w:val="00E54C4E"/>
    <w:rsid w:val="00E57A6C"/>
    <w:rsid w:val="00E610C6"/>
    <w:rsid w:val="00EB0115"/>
    <w:rsid w:val="00EC0603"/>
    <w:rsid w:val="00EF10A2"/>
    <w:rsid w:val="00F164D9"/>
    <w:rsid w:val="00F30531"/>
    <w:rsid w:val="00F35AF2"/>
    <w:rsid w:val="00FA3B2C"/>
    <w:rsid w:val="00FB25F0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60C5B"/>
  <w15:docId w15:val="{08249094-4B08-47B9-90BD-94779265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4B6"/>
    <w:pPr>
      <w:spacing w:after="0" w:line="240" w:lineRule="auto"/>
    </w:pPr>
    <w:rPr>
      <w:rFonts w:asci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C004B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tableau">
    <w:name w:val="titre tableau"/>
    <w:basedOn w:val="Normal"/>
    <w:qFormat/>
    <w:rsid w:val="00C004B6"/>
    <w:pPr>
      <w:spacing w:before="57" w:after="57"/>
    </w:pPr>
    <w:rPr>
      <w:rFonts w:ascii="Century Gothic" w:eastAsia="Century Gothic" w:hAnsi="Century Gothic"/>
      <w:b/>
    </w:rPr>
  </w:style>
  <w:style w:type="paragraph" w:customStyle="1" w:styleId="Typededtail">
    <w:name w:val="Type de détail"/>
    <w:basedOn w:val="Normal"/>
    <w:qFormat/>
    <w:rsid w:val="00C004B6"/>
    <w:pPr>
      <w:spacing w:before="113" w:after="57"/>
    </w:pPr>
    <w:rPr>
      <w:rFonts w:ascii="Century Gothic" w:eastAsia="Century Gothic" w:hAnsi="Century Gothic"/>
      <w:b/>
      <w:sz w:val="20"/>
      <w:u w:val="single"/>
    </w:rPr>
  </w:style>
  <w:style w:type="paragraph" w:customStyle="1" w:styleId="Titrearial14ptsgras">
    <w:name w:val="Titre arial 14 pts gras"/>
    <w:basedOn w:val="Normal"/>
    <w:qFormat/>
    <w:rsid w:val="00C004B6"/>
    <w:rPr>
      <w:rFonts w:ascii="Arial" w:eastAsia="Arial" w:hAnsi="Arial"/>
      <w:b/>
      <w:sz w:val="28"/>
    </w:rPr>
  </w:style>
  <w:style w:type="paragraph" w:customStyle="1" w:styleId="Titre1">
    <w:name w:val="Titre1"/>
    <w:basedOn w:val="Normal0"/>
    <w:qFormat/>
    <w:rsid w:val="00C004B6"/>
    <w:rPr>
      <w:rFonts w:ascii="Century Gothic" w:eastAsia="Century Gothic" w:hAnsi="Century Gothic"/>
      <w:b/>
    </w:rPr>
  </w:style>
  <w:style w:type="paragraph" w:customStyle="1" w:styleId="Dtail">
    <w:name w:val="Détail"/>
    <w:basedOn w:val="Normal0"/>
    <w:qFormat/>
    <w:rsid w:val="00C004B6"/>
    <w:pPr>
      <w:numPr>
        <w:numId w:val="1"/>
      </w:numPr>
      <w:spacing w:before="57" w:after="57"/>
      <w:ind w:right="57"/>
    </w:pPr>
    <w:rPr>
      <w:rFonts w:ascii="Century Gothic" w:eastAsia="Century Gothic" w:hAnsi="Century Gothic"/>
      <w:sz w:val="20"/>
    </w:rPr>
  </w:style>
  <w:style w:type="paragraph" w:customStyle="1" w:styleId="BODY">
    <w:name w:val="BODY"/>
    <w:basedOn w:val="Normal0"/>
    <w:qFormat/>
    <w:rsid w:val="00C004B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styleId="En-tte">
    <w:name w:val="header"/>
    <w:basedOn w:val="Normal"/>
    <w:link w:val="En-tteCar"/>
    <w:uiPriority w:val="99"/>
    <w:rsid w:val="00F35AF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35AF2"/>
    <w:rPr>
      <w:rFonts w:ascii="Times New Roman"/>
    </w:rPr>
  </w:style>
  <w:style w:type="paragraph" w:styleId="Pieddepage">
    <w:name w:val="footer"/>
    <w:basedOn w:val="Normal"/>
    <w:link w:val="PieddepageCar"/>
    <w:rsid w:val="00F35AF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F35AF2"/>
    <w:rPr>
      <w:rFonts w:asci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650127895" Type="http://schemas.openxmlformats.org/officeDocument/2006/relationships/comments" Target="comments.xml"/><Relationship Id="rId951815846" Type="http://schemas.microsoft.com/office/2011/relationships/commentsExtended" Target="commentsExtended.xml"/><Relationship Id="rId52651934" Type="http://schemas.openxmlformats.org/officeDocument/2006/relationships/image" Target="media/imgrId52651934.jpeg"/><Relationship Id="rId52651935" Type="http://schemas.openxmlformats.org/officeDocument/2006/relationships/image" Target="media/imgrId52651935.jpeg"/><Relationship Id="rId52651936" Type="http://schemas.openxmlformats.org/officeDocument/2006/relationships/image" Target="media/imgrId52651936.jpeg"/><Relationship Id="rId52651937" Type="http://schemas.openxmlformats.org/officeDocument/2006/relationships/image" Target="media/imgrId52651937.jpeg"/><Relationship Id="rId52651938" Type="http://schemas.openxmlformats.org/officeDocument/2006/relationships/image" Target="media/imgrId52651938.jpeg"/><Relationship Id="rId52651939" Type="http://schemas.openxmlformats.org/officeDocument/2006/relationships/image" Target="media/imgrId52651939.jpeg"/><Relationship Id="rId52651940" Type="http://schemas.openxmlformats.org/officeDocument/2006/relationships/image" Target="media/imgrId52651940.jpeg"/><Relationship Id="rId52651941" Type="http://schemas.openxmlformats.org/officeDocument/2006/relationships/image" Target="media/imgrId52651941.jpeg"/><Relationship Id="rId52651942" Type="http://schemas.openxmlformats.org/officeDocument/2006/relationships/image" Target="media/imgrId52651942.jpeg"/><Relationship Id="rId52651943" Type="http://schemas.openxmlformats.org/officeDocument/2006/relationships/image" Target="media/imgrId52651943.jpeg"/><Relationship Id="rId52651944" Type="http://schemas.openxmlformats.org/officeDocument/2006/relationships/image" Target="media/imgrId52651944.jpeg"/><Relationship Id="rId52651945" Type="http://schemas.openxmlformats.org/officeDocument/2006/relationships/image" Target="media/imgrId52651945.jpeg"/><Relationship Id="rId52651946" Type="http://schemas.openxmlformats.org/officeDocument/2006/relationships/image" Target="media/imgrId52651946.jpeg"/><Relationship Id="rId52651947" Type="http://schemas.openxmlformats.org/officeDocument/2006/relationships/image" Target="media/imgrId52651947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activimmo</cp:lastModifiedBy>
  <cp:revision>16</cp:revision>
  <dcterms:created xsi:type="dcterms:W3CDTF">2024-01-11T11:56:00Z</dcterms:created>
  <dcterms:modified xsi:type="dcterms:W3CDTF">2024-11-27T07:19:00Z</dcterms:modified>
</cp:coreProperties>
</file>