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3579273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7347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85737095" name="Picture 1" descr="https://gildc.activimmo.ovh/pic/564x376/17gildc6501797p23656a00de5031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97p23656a00de5031d.jpg"/>
                                <pic:cNvPicPr/>
                              </pic:nvPicPr>
                              <pic:blipFill>
                                <a:blip r:embed="rId57347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94318253" name="Picture 1" descr="https://gildc.activimmo.ovh/pic/180x120/17gildc6501797p17656856de5eb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17656856de5eb6b.jpg"/>
                                <pic:cNvPicPr/>
                              </pic:nvPicPr>
                              <pic:blipFill>
                                <a:blip r:embed="rId57347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53402251" name="Picture 1" descr="https://gildc.activimmo.ovh/pic/180x120/17gildc6501797p13656856db589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13656856db589ab.jpg"/>
                                <pic:cNvPicPr/>
                              </pic:nvPicPr>
                              <pic:blipFill>
                                <a:blip r:embed="rId57347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17002640" name="Picture 1" descr="https://gildc.activimmo.ovh/pic/180x120/17gildc6501797p9656856d8715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97p9656856d871508.jpg"/>
                                <pic:cNvPicPr/>
                              </pic:nvPicPr>
                              <pic:blipFill>
                                <a:blip r:embed="rId57347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Profitez de la tranquillité tout en restant proche des commodités, cette maison contemporaine de 122m2 vous l’offre!!</w:t>
                    <w:br/>
                    <w:t xml:space="preserve">Avec un espace de vie spacieux et lumineux avec vue donnant sur la piscine, une cuisine aménagée indépendante et 3 belles chambres de 10 à 14m2 ! (peintures rénovées et panneaux solaires à l'extérieur)</w:t>
                    <w:br/>
                    <w:t xml:space="preserve">Le terrain clos de haie, joliment arboré, abrite une belle piscine sécurisée avec terrasse couverte et deux petits cabanons. De plus, un garage avec atelier et cave au sous-sol complète cette offre.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328 600 €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AP2590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122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2,198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632696070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57347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773603340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573473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857">
    <w:multiLevelType w:val="hybridMultilevel"/>
    <w:lvl w:ilvl="0" w:tplc="62015019">
      <w:start w:val="1"/>
      <w:numFmt w:val="decimal"/>
      <w:lvlText w:val="%1."/>
      <w:lvlJc w:val="left"/>
      <w:pPr>
        <w:ind w:left="720" w:hanging="360"/>
      </w:pPr>
    </w:lvl>
    <w:lvl w:ilvl="1" w:tplc="62015019" w:tentative="1">
      <w:start w:val="1"/>
      <w:numFmt w:val="lowerLetter"/>
      <w:lvlText w:val="%2."/>
      <w:lvlJc w:val="left"/>
      <w:pPr>
        <w:ind w:left="1440" w:hanging="360"/>
      </w:pPr>
    </w:lvl>
    <w:lvl w:ilvl="2" w:tplc="62015019" w:tentative="1">
      <w:start w:val="1"/>
      <w:numFmt w:val="lowerRoman"/>
      <w:lvlText w:val="%3."/>
      <w:lvlJc w:val="right"/>
      <w:pPr>
        <w:ind w:left="2160" w:hanging="180"/>
      </w:pPr>
    </w:lvl>
    <w:lvl w:ilvl="3" w:tplc="62015019" w:tentative="1">
      <w:start w:val="1"/>
      <w:numFmt w:val="decimal"/>
      <w:lvlText w:val="%4."/>
      <w:lvlJc w:val="left"/>
      <w:pPr>
        <w:ind w:left="2880" w:hanging="360"/>
      </w:pPr>
    </w:lvl>
    <w:lvl w:ilvl="4" w:tplc="62015019" w:tentative="1">
      <w:start w:val="1"/>
      <w:numFmt w:val="lowerLetter"/>
      <w:lvlText w:val="%5."/>
      <w:lvlJc w:val="left"/>
      <w:pPr>
        <w:ind w:left="3600" w:hanging="360"/>
      </w:pPr>
    </w:lvl>
    <w:lvl w:ilvl="5" w:tplc="62015019" w:tentative="1">
      <w:start w:val="1"/>
      <w:numFmt w:val="lowerRoman"/>
      <w:lvlText w:val="%6."/>
      <w:lvlJc w:val="right"/>
      <w:pPr>
        <w:ind w:left="4320" w:hanging="180"/>
      </w:pPr>
    </w:lvl>
    <w:lvl w:ilvl="6" w:tplc="62015019" w:tentative="1">
      <w:start w:val="1"/>
      <w:numFmt w:val="decimal"/>
      <w:lvlText w:val="%7."/>
      <w:lvlJc w:val="left"/>
      <w:pPr>
        <w:ind w:left="5040" w:hanging="360"/>
      </w:pPr>
    </w:lvl>
    <w:lvl w:ilvl="7" w:tplc="62015019" w:tentative="1">
      <w:start w:val="1"/>
      <w:numFmt w:val="lowerLetter"/>
      <w:lvlText w:val="%8."/>
      <w:lvlJc w:val="left"/>
      <w:pPr>
        <w:ind w:left="5760" w:hanging="360"/>
      </w:pPr>
    </w:lvl>
    <w:lvl w:ilvl="8" w:tplc="62015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56">
    <w:multiLevelType w:val="hybridMultilevel"/>
    <w:lvl w:ilvl="0" w:tplc="16554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6856">
    <w:abstractNumId w:val="26856"/>
  </w:num>
  <w:num w:numId="26857">
    <w:abstractNumId w:val="268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48735635" Type="http://schemas.openxmlformats.org/officeDocument/2006/relationships/comments" Target="comments.xml"/><Relationship Id="rId766573329" Type="http://schemas.microsoft.com/office/2011/relationships/commentsExtended" Target="commentsExtended.xml"/><Relationship Id="rId57347376" Type="http://schemas.openxmlformats.org/officeDocument/2006/relationships/image" Target="media/imgrId57347376.jpeg"/><Relationship Id="rId57347377" Type="http://schemas.openxmlformats.org/officeDocument/2006/relationships/image" Target="media/imgrId57347377.jpeg"/><Relationship Id="rId57347378" Type="http://schemas.openxmlformats.org/officeDocument/2006/relationships/image" Target="media/imgrId57347378.jpeg"/><Relationship Id="rId57347379" Type="http://schemas.openxmlformats.org/officeDocument/2006/relationships/image" Target="media/imgrId57347379.jpeg"/><Relationship Id="rId57347380" Type="http://schemas.openxmlformats.org/officeDocument/2006/relationships/image" Target="media/imgrId57347380.jpeg"/><Relationship Id="rId57347381" Type="http://schemas.openxmlformats.org/officeDocument/2006/relationships/image" Target="media/imgrId57347381.jpeg"/><Relationship Id="rId57347382" Type="http://schemas.openxmlformats.org/officeDocument/2006/relationships/image" Target="media/imgrId5734738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