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59E2E2" w14:textId="77777777">
        <w:tc>
          <w:tcPr>
            <w:tcW w:w="11906" w:type="dxa"/>
            <w:shd w:val="clear" w:color="auto" w:fill="auto"/>
          </w:tcPr>
          <w:p w14:paraId="04008EF0" w14:textId="4C8AF8F8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568198216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728627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6A37EE4C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39B341CA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7EBDD5D6" w14:textId="74704A18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558509697" name="Picture 1" descr="https://gildc.activimmo.ovh/pic/564x376/17gildc6501153p3064ae7d97ae92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1153p3064ae7d97ae92f.jpg"/>
                                <pic:cNvPicPr/>
                              </pic:nvPicPr>
                              <pic:blipFill>
                                <a:blip r:embed="rId728627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53C17916" w14:textId="11FA0B4C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414704113" name="Picture 1" descr="https://gildc.activimmo.ovh/pic/180x120/17gildc6501153p2964ae7d8cce2a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153p2964ae7d8cce2aa.jpg"/>
                                <pic:cNvPicPr/>
                              </pic:nvPicPr>
                              <pic:blipFill>
                                <a:blip r:embed="rId728627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04F350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4BE1B173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EFA4D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0093D0BC" w14:textId="4EC9E4B3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803984501" name="Picture 1" descr="https://gildc.activimmo.ovh/pic/180x120/17gildc6501153p10648b0f961d1e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153p10648b0f961d1e2.jpg"/>
                                <pic:cNvPicPr/>
                              </pic:nvPicPr>
                              <pic:blipFill>
                                <a:blip r:embed="rId728627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1BB5CB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7492D2E4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617892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25B532E" w14:textId="58A6D845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741949218" name="Picture 1" descr="https://gildc.activimmo.ovh/pic/180x120/17gildc6501153p9648b0fa65aca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153p9648b0fa65aca6.jpg"/>
                                <pic:cNvPicPr/>
                              </pic:nvPicPr>
                              <pic:blipFill>
                                <a:blip r:embed="rId728627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3FB16419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0F44559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2EAE6420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A61BCBC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29260D3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Contemporaine</w:t>
                  </w:r>
                </w:p>
                <w:p w14:paraId="1499411E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</w:p>
                <w:p w14:paraId="5663D3C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4EC0FFEB" w14:textId="77777777" w:rsidR="00C97FC1" w:rsidRDefault="00000000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Env 8 km du Bugue et 4 d'un bourg avec commerces, avec magnifique vue au sud. Cette maison de plain pied comprend : Entrée, Vaste cuisine aménagée et équipée, poêle à bois, Salle à Manger/salon avec cheminée et poêle, 3 chambres dont une avec salle de bains ensuite, salle d'eau. Chauffage central au fuel et deux poêles à bois. Terrasse, piscine 8x4 côté vue, Garage 40m2 et remise/cave en dessous. Bien implantée au milieu de son parc arboré de 5340m2, endroit calme mais non isolé.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5D26A6CC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2ED9C471" w14:textId="7BF14570" w:rsidR="00C97FC1" w:rsidRPr="003134C0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  <w:lang w:val="fr-FR"/>
                    </w:rPr>
                  </w:pPr>
                  <w:r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Prix : </w:t>
                  </w:r>
                  <w:r w:rsidR="003134C0"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286 200 €</w:t>
                  </w:r>
                </w:p>
                <w:p w14:paraId="7351DED7" w14:textId="77777777" w:rsidR="00C97FC1" w:rsidRPr="003134C0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p w14:paraId="26DEDC5D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AP2535</w:t>
                  </w:r>
                </w:p>
                <w:p w14:paraId="4EB891CF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19BE8A9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3134C0" w14:paraId="478CACDA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DD88FC3" w14:textId="77777777" w:rsidR="00C97FC1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1BB13FE" wp14:editId="1D6BB58B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81006CE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59E1D3F1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</w:p>
                    </w:tc>
                  </w:tr>
                  <w:tr w:rsidR="00C97FC1" w:rsidRPr="003134C0" w14:paraId="34713E4E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ACFFB09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0" behindDoc="0" locked="0" layoutInCell="1" hidden="0" allowOverlap="1" wp14:anchorId="22828848" wp14:editId="7020C96C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7DE924A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509EEAD6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7BA3F84B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5C794C4E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3134C0" w14:paraId="6182591F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76FF460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1" behindDoc="0" locked="0" layoutInCell="1" hidden="0" allowOverlap="1" wp14:anchorId="6233BA94" wp14:editId="34DC38A3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CFEF00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7B4A03D7" w14:textId="370F27AD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115 m²</w:t>
                        </w:r>
                      </w:p>
                    </w:tc>
                  </w:tr>
                  <w:tr w:rsidR="00C97FC1" w:rsidRPr="003134C0" w14:paraId="0DE6AC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60A1EA94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2" behindDoc="0" locked="0" layoutInCell="1" hidden="0" allowOverlap="1" wp14:anchorId="3ACE015E" wp14:editId="7F7582BA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EB11452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A655E7D" w14:textId="53915AD3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5,340 m²</w:t>
                        </w:r>
                      </w:p>
                    </w:tc>
                  </w:tr>
                </w:tbl>
                <w:p w14:paraId="6585509F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4672D102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w14:paraId="3DC90D1F" w14:textId="4D71837D" w:rsidR="00C97FC1" w:rsidRPr="00054675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46480" cy="955040"/>
                        <wp:effectExtent l="0" t="0" r="0" b="0"/>
                        <wp:docPr id="838265414" name="Picture 1" descr="https://files.activimmo.com/storage/etiquettes/photo/dpe/dpe-energie-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d.jpg"/>
                                <pic:cNvPicPr/>
                              </pic:nvPicPr>
                              <pic:blipFill>
                                <a:blip r:embed="rId728627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6480" cy="955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 w:rsidR="003134C0"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 </w:t>
                  </w: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46480" cy="955040"/>
                        <wp:effectExtent l="0" t="0" r="0" b="0"/>
                        <wp:docPr id="326464870" name="Picture 1" descr="https://files.activimmo.com/storage/etiquettes/photo/dpe/dpe-ges-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d.jpg"/>
                                <pic:cNvPicPr/>
                              </pic:nvPicPr>
                              <pic:blipFill>
                                <a:blip r:embed="rId728627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6480" cy="955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65093E78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7343F3FE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0615145E" w14:textId="1631F90F" w:rsidR="00C97FC1" w:rsidRDefault="00000000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>
      <w:footerReference w:type="default" r:id="rId15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85EC" w14:textId="77777777" w:rsidR="00053CFA" w:rsidRDefault="00053CFA">
      <w:r>
        <w:separator/>
      </w:r>
    </w:p>
  </w:endnote>
  <w:endnote w:type="continuationSeparator" w:id="0">
    <w:p w14:paraId="4EA10A50" w14:textId="77777777" w:rsidR="00053CFA" w:rsidRDefault="0005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737415B5" w14:textId="77777777" w:rsidTr="00625E5A">
      <w:tc>
        <w:tcPr>
          <w:tcW w:w="11906" w:type="dxa"/>
          <w:shd w:val="clear" w:color="auto" w:fill="1F3864" w:themeFill="accent1" w:themeFillShade="80"/>
        </w:tcPr>
        <w:p w14:paraId="716965D2" w14:textId="116D69EB" w:rsidR="00C97FC1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771BAAA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0CFC" w14:textId="77777777" w:rsidR="00053CFA" w:rsidRDefault="00053CFA">
      <w:r>
        <w:separator/>
      </w:r>
    </w:p>
  </w:footnote>
  <w:footnote w:type="continuationSeparator" w:id="0">
    <w:p w14:paraId="12F4B917" w14:textId="77777777" w:rsidR="00053CFA" w:rsidRDefault="0005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9201">
    <w:multiLevelType w:val="hybridMultilevel"/>
    <w:lvl w:ilvl="0" w:tplc="29582924">
      <w:start w:val="1"/>
      <w:numFmt w:val="decimal"/>
      <w:lvlText w:val="%1."/>
      <w:lvlJc w:val="left"/>
      <w:pPr>
        <w:ind w:left="720" w:hanging="360"/>
      </w:pPr>
    </w:lvl>
    <w:lvl w:ilvl="1" w:tplc="29582924" w:tentative="1">
      <w:start w:val="1"/>
      <w:numFmt w:val="lowerLetter"/>
      <w:lvlText w:val="%2."/>
      <w:lvlJc w:val="left"/>
      <w:pPr>
        <w:ind w:left="1440" w:hanging="360"/>
      </w:pPr>
    </w:lvl>
    <w:lvl w:ilvl="2" w:tplc="29582924" w:tentative="1">
      <w:start w:val="1"/>
      <w:numFmt w:val="lowerRoman"/>
      <w:lvlText w:val="%3."/>
      <w:lvlJc w:val="right"/>
      <w:pPr>
        <w:ind w:left="2160" w:hanging="180"/>
      </w:pPr>
    </w:lvl>
    <w:lvl w:ilvl="3" w:tplc="29582924" w:tentative="1">
      <w:start w:val="1"/>
      <w:numFmt w:val="decimal"/>
      <w:lvlText w:val="%4."/>
      <w:lvlJc w:val="left"/>
      <w:pPr>
        <w:ind w:left="2880" w:hanging="360"/>
      </w:pPr>
    </w:lvl>
    <w:lvl w:ilvl="4" w:tplc="29582924" w:tentative="1">
      <w:start w:val="1"/>
      <w:numFmt w:val="lowerLetter"/>
      <w:lvlText w:val="%5."/>
      <w:lvlJc w:val="left"/>
      <w:pPr>
        <w:ind w:left="3600" w:hanging="360"/>
      </w:pPr>
    </w:lvl>
    <w:lvl w:ilvl="5" w:tplc="29582924" w:tentative="1">
      <w:start w:val="1"/>
      <w:numFmt w:val="lowerRoman"/>
      <w:lvlText w:val="%6."/>
      <w:lvlJc w:val="right"/>
      <w:pPr>
        <w:ind w:left="4320" w:hanging="180"/>
      </w:pPr>
    </w:lvl>
    <w:lvl w:ilvl="6" w:tplc="29582924" w:tentative="1">
      <w:start w:val="1"/>
      <w:numFmt w:val="decimal"/>
      <w:lvlText w:val="%7."/>
      <w:lvlJc w:val="left"/>
      <w:pPr>
        <w:ind w:left="5040" w:hanging="360"/>
      </w:pPr>
    </w:lvl>
    <w:lvl w:ilvl="7" w:tplc="29582924" w:tentative="1">
      <w:start w:val="1"/>
      <w:numFmt w:val="lowerLetter"/>
      <w:lvlText w:val="%8."/>
      <w:lvlJc w:val="left"/>
      <w:pPr>
        <w:ind w:left="5760" w:hanging="360"/>
      </w:pPr>
    </w:lvl>
    <w:lvl w:ilvl="8" w:tplc="295829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00">
    <w:multiLevelType w:val="hybridMultilevel"/>
    <w:lvl w:ilvl="0" w:tplc="683537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179929317">
    <w:abstractNumId w:val="0"/>
  </w:num>
  <w:num w:numId="29200">
    <w:abstractNumId w:val="29200"/>
  </w:num>
  <w:num w:numId="29201">
    <w:abstractNumId w:val="292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625E5A"/>
    <w:rsid w:val="00693BCA"/>
    <w:rsid w:val="007A3CFA"/>
    <w:rsid w:val="00842AAE"/>
    <w:rsid w:val="00894124"/>
    <w:rsid w:val="00BB0394"/>
    <w:rsid w:val="00C2744E"/>
    <w:rsid w:val="00C32354"/>
    <w:rsid w:val="00C97FC1"/>
    <w:rsid w:val="00E3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CEBE"/>
  <w15:docId w15:val="{093914D3-18F0-4330-843D-D2BDCEDC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816535400" Type="http://schemas.openxmlformats.org/officeDocument/2006/relationships/comments" Target="comments.xml"/><Relationship Id="rId791219682" Type="http://schemas.microsoft.com/office/2011/relationships/commentsExtended" Target="commentsExtended.xml"/><Relationship Id="rId72862741" Type="http://schemas.openxmlformats.org/officeDocument/2006/relationships/image" Target="media/imgrId72862741.jpeg"/><Relationship Id="rId72862742" Type="http://schemas.openxmlformats.org/officeDocument/2006/relationships/image" Target="media/imgrId72862742.jpeg"/><Relationship Id="rId72862743" Type="http://schemas.openxmlformats.org/officeDocument/2006/relationships/image" Target="media/imgrId72862743.jpeg"/><Relationship Id="rId72862744" Type="http://schemas.openxmlformats.org/officeDocument/2006/relationships/image" Target="media/imgrId72862744.jpeg"/><Relationship Id="rId72862745" Type="http://schemas.openxmlformats.org/officeDocument/2006/relationships/image" Target="media/imgrId72862745.jpeg"/><Relationship Id="rId72862746" Type="http://schemas.openxmlformats.org/officeDocument/2006/relationships/image" Target="media/imgrId72862746.jpeg"/><Relationship Id="rId72862747" Type="http://schemas.openxmlformats.org/officeDocument/2006/relationships/image" Target="media/imgrId72862747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18</cp:revision>
  <dcterms:created xsi:type="dcterms:W3CDTF">2023-03-29T11:33:00Z</dcterms:created>
  <dcterms:modified xsi:type="dcterms:W3CDTF">2023-06-16T13:29:00Z</dcterms:modified>
</cp:coreProperties>
</file>