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4211499" name="46026787bc2d961ea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24415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40546233" name="Picture 1" descr="https://gildc.activimmo.ovh/pic/600x400/lvt246502506p24666c03fcb6f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lvt246502506p24666c03fcb6fc5.jpg"/>
                          <pic:cNvPicPr/>
                        </pic:nvPicPr>
                        <pic:blipFill>
                          <a:blip r:embed="rId824415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39162208" name="Picture 1" descr="https://gildc.activimmo.ovh/pic/180x125/lvt246502506p6666c03ec8b15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6666c03ec8b15b.jpg"/>
                                <pic:cNvPicPr/>
                              </pic:nvPicPr>
                              <pic:blipFill>
                                <a:blip r:embed="rId824415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36353118" name="Picture 1" descr="https://gildc.activimmo.ovh/pic/180x125/lvt246502506p1666c03e930f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1666c03e930fb5.jpg"/>
                                <pic:cNvPicPr/>
                              </pic:nvPicPr>
                              <pic:blipFill>
                                <a:blip r:embed="rId824415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91959556" name="Picture 1" descr="https://gildc.activimmo.ovh/pic/180x125/lvt246502506p18666c03f3f1a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18666c03f3f1a6a.jpg"/>
                                <pic:cNvPicPr/>
                              </pic:nvPicPr>
                              <pic:blipFill>
                                <a:blip r:embed="rId824415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03840000" name="Picture 1" descr="https://gildc.activimmo.ovh/pic/180x125/lvt246502506p15666c0405ca1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15666c0405ca185.jpg"/>
                                <pic:cNvPicPr/>
                              </pic:nvPicPr>
                              <pic:blipFill>
                                <a:blip r:embed="rId824415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265 000 €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250 000 €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61022611" name="63546787bc2d961f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26489174" name="64366787bc2d961f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84470051" name="25656787bc2d962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220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88166580" name="98036787bc2d962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2,250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Ancienne - DAGLAN 24250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LVT1347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Aux Portes d'un village typique du Périgord Noir, avec petits commerces à pied et écoles,  trouvez cette belle maison de famille en pierre, érigée sur un un terrain de 2 249  m2 , </w:t>
                    <w:br/>
                    <w:t xml:space="preserve"> Ce bien saura vous séduire par ses beaux volumes, et ses nombreuses possibilités d'aménagement. </w:t>
                    <w:br/>
                    <w:t xml:space="preserve">Maison principale : en rez de terrasse une belle entrée s'ouvre sur une cuisine indépendante, un salon salle à manger sur parquet avec cheminée, une chambre , un salle d'eau, wc séparés, au 1er étage 4 grandes chambres avec cheminée dont une en suite ainsi qu'un bureau faisant office de chambre. </w:t>
                    <w:br/>
                    <w:t xml:space="preserve">Le sous-sol entier de cette maison se compose d'une partie atelier/garage, une partie stockage, ainsi qu'une salle d'eau et coin cuisine à rénover (possibilité d'un appartement indépendant). </w:t>
                    <w:br/>
                    <w:t xml:space="preserve"/>
                    <w:br/>
                    <w:t xml:space="preserve">En dépendance, un garage en bois avec partie appentis. </w:t>
                    <w:br/>
                    <w:t xml:space="preserve">Le tout sur un terrain plat et arboré de 2 249 m2 </w:t>
                    <w:br/>
                    <w:t xml:space="preserve">Tout à l'égout - Présence d'un puits fonctionnel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334970499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824415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42127805" name="Picture 1" descr="https://files.activimmo.com/storage/etiquettes/photo/dpe/dpe-ges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f.jpg"/>
                          <pic:cNvPicPr/>
                        </pic:nvPicPr>
                        <pic:blipFill>
                          <a:blip r:embed="rId824415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20/072024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193">
    <w:multiLevelType w:val="hybridMultilevel"/>
    <w:lvl w:ilvl="0" w:tplc="40906776">
      <w:start w:val="1"/>
      <w:numFmt w:val="decimal"/>
      <w:lvlText w:val="%1."/>
      <w:lvlJc w:val="left"/>
      <w:pPr>
        <w:ind w:left="720" w:hanging="360"/>
      </w:pPr>
    </w:lvl>
    <w:lvl w:ilvl="1" w:tplc="40906776" w:tentative="1">
      <w:start w:val="1"/>
      <w:numFmt w:val="lowerLetter"/>
      <w:lvlText w:val="%2."/>
      <w:lvlJc w:val="left"/>
      <w:pPr>
        <w:ind w:left="1440" w:hanging="360"/>
      </w:pPr>
    </w:lvl>
    <w:lvl w:ilvl="2" w:tplc="40906776" w:tentative="1">
      <w:start w:val="1"/>
      <w:numFmt w:val="lowerRoman"/>
      <w:lvlText w:val="%3."/>
      <w:lvlJc w:val="right"/>
      <w:pPr>
        <w:ind w:left="2160" w:hanging="180"/>
      </w:pPr>
    </w:lvl>
    <w:lvl w:ilvl="3" w:tplc="40906776" w:tentative="1">
      <w:start w:val="1"/>
      <w:numFmt w:val="decimal"/>
      <w:lvlText w:val="%4."/>
      <w:lvlJc w:val="left"/>
      <w:pPr>
        <w:ind w:left="2880" w:hanging="360"/>
      </w:pPr>
    </w:lvl>
    <w:lvl w:ilvl="4" w:tplc="40906776" w:tentative="1">
      <w:start w:val="1"/>
      <w:numFmt w:val="lowerLetter"/>
      <w:lvlText w:val="%5."/>
      <w:lvlJc w:val="left"/>
      <w:pPr>
        <w:ind w:left="3600" w:hanging="360"/>
      </w:pPr>
    </w:lvl>
    <w:lvl w:ilvl="5" w:tplc="40906776" w:tentative="1">
      <w:start w:val="1"/>
      <w:numFmt w:val="lowerRoman"/>
      <w:lvlText w:val="%6."/>
      <w:lvlJc w:val="right"/>
      <w:pPr>
        <w:ind w:left="4320" w:hanging="180"/>
      </w:pPr>
    </w:lvl>
    <w:lvl w:ilvl="6" w:tplc="40906776" w:tentative="1">
      <w:start w:val="1"/>
      <w:numFmt w:val="decimal"/>
      <w:lvlText w:val="%7."/>
      <w:lvlJc w:val="left"/>
      <w:pPr>
        <w:ind w:left="5040" w:hanging="360"/>
      </w:pPr>
    </w:lvl>
    <w:lvl w:ilvl="7" w:tplc="40906776" w:tentative="1">
      <w:start w:val="1"/>
      <w:numFmt w:val="lowerLetter"/>
      <w:lvlText w:val="%8."/>
      <w:lvlJc w:val="left"/>
      <w:pPr>
        <w:ind w:left="5760" w:hanging="360"/>
      </w:pPr>
    </w:lvl>
    <w:lvl w:ilvl="8" w:tplc="40906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2">
    <w:multiLevelType w:val="hybridMultilevel"/>
    <w:lvl w:ilvl="0" w:tplc="9045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7192">
    <w:abstractNumId w:val="7192"/>
  </w:num>
  <w:num w:numId="7193">
    <w:abstractNumId w:val="7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787967330" Type="http://schemas.openxmlformats.org/officeDocument/2006/relationships/comments" Target="comments.xml"/><Relationship Id="rId947387476" Type="http://schemas.microsoft.com/office/2011/relationships/commentsExtended" Target="commentsExtended.xml"/><Relationship Id="rId82441545" Type="http://schemas.openxmlformats.org/officeDocument/2006/relationships/image" Target="media/imgrId82441545.jpeg"/><Relationship Id="rId82441546" Type="http://schemas.openxmlformats.org/officeDocument/2006/relationships/image" Target="media/imgrId82441546.jpeg"/><Relationship Id="rId82441547" Type="http://schemas.openxmlformats.org/officeDocument/2006/relationships/image" Target="media/imgrId82441547.jpeg"/><Relationship Id="rId82441548" Type="http://schemas.openxmlformats.org/officeDocument/2006/relationships/image" Target="media/imgrId82441548.jpeg"/><Relationship Id="rId82441549" Type="http://schemas.openxmlformats.org/officeDocument/2006/relationships/image" Target="media/imgrId82441549.jpeg"/><Relationship Id="rId82441550" Type="http://schemas.openxmlformats.org/officeDocument/2006/relationships/image" Target="media/imgrId82441550.jpeg"/><Relationship Id="rId82441551" Type="http://schemas.openxmlformats.org/officeDocument/2006/relationships/image" Target="media/imgrId82441551.jpeg"/><Relationship Id="rId82441552" Type="http://schemas.openxmlformats.org/officeDocument/2006/relationships/image" Target="media/imgrId8244155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