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25037849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342009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107161469" name="Picture 1" descr="https://gildc.activimmo.ovh/pic/450x346/17gildc6501290p36501c1fa58f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1290p36501c1fa58f56.jpg"/>
                                <pic:cNvPicPr/>
                              </pic:nvPicPr>
                              <pic:blipFill>
                                <a:blip r:embed="rId342009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14043051" name="Picture 1" descr="https://gildc.activimmo.ovh/pic/225x150/17gildc6501290p86501c1f3ef4d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290p86501c1f3ef4d3.jpg"/>
                                <pic:cNvPicPr/>
                              </pic:nvPicPr>
                              <pic:blipFill>
                                <a:blip r:embed="rId342009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51953740" name="Picture 1" descr="https://gildc.activimmo.ovh/pic/225x150/17gildc6501290p56501c1fe473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290p56501c1fe47325.jpg"/>
                                <pic:cNvPicPr/>
                              </pic:nvPicPr>
                              <pic:blipFill>
                                <a:blip r:embed="rId342009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63799050" name="Picture 1" descr="https://gildc.activimmo.ovh/pic/225x150/17gildc6501290p66501c1fbca8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290p66501c1fbca823.jpg"/>
                                <pic:cNvPicPr/>
                              </pic:nvPicPr>
                              <pic:blipFill>
                                <a:blip r:embed="rId342009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24047129" name="Picture 1" descr="https://gildc.activimmo.ovh/pic/225x150/17gildc6501290p76501c1f2cc99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1290p76501c1f2cc99f.jpg"/>
                                <pic:cNvPicPr/>
                              </pic:nvPicPr>
                              <pic:blipFill>
                                <a:blip r:embed="rId342009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F1AE6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F1AE6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Contemporaine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24480 Le Buisson de Cadouin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Au milieu d'un parc bien arboré de 3482 m² cette maison non isolée, à environ 4 km du Buisson et 9 km de Lalinde comprend de plain-pied cuisine/repas, cellier, salle à manger/salon 65m2 avec cheminée centrale, deux chambres, salle d'eau, WC. A l'étage : mezzanine une chambre avec salle de bain ensuite. Dépendance à usage de garage, pièce avec évier, cave. L'ensemble est à rafraîchir légèrement en hauteur à l'orée d'un petit hameau.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F1AE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 w:rsidR="006F1AE6"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 xml:space="preserve">188.320 €</w:t>
                  </w:r>
                  <w:r w:rsidRPr="006F1AE6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  <w:lang w:val="fr-FR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F1AE6">
                    <w:rPr>
                      <w:rFonts w:ascii="Century Gothic" w:eastAsia="Century Gothic" w:hAnsi="Century Gothic"/>
                      <w:lang w:val="fr-FR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176.000 €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AP2567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816149418" name="Picture 1" descr="https://files.activimmo.com/storage/etiquettes/photo/dpe/dpe-energie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e.jpg"/>
                                <pic:cNvPicPr/>
                              </pic:nvPicPr>
                              <pic:blipFill>
                                <a:blip r:embed="rId342009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314870698" name="Picture 1" descr="https://files.activimmo.com/storage/etiquettes/photo/dpe/dpe-ges-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c.jpg"/>
                                <pic:cNvPicPr/>
                              </pic:nvPicPr>
                              <pic:blipFill>
                                <a:blip r:embed="rId342009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13/06/2016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8AF" w14:textId="77777777" w:rsidR="0052502A" w:rsidRDefault="0052502A">
      <w:r>
        <w:separator/>
      </w:r>
    </w:p>
  </w:endnote>
  <w:endnote w:type="continuationSeparator" w:id="0">
    <w:p w14:paraId="35B8339B" w14:textId="77777777" w:rsidR="0052502A" w:rsidRDefault="005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716" w14:textId="77777777" w:rsidR="0052502A" w:rsidRDefault="0052502A">
      <w:r>
        <w:separator/>
      </w:r>
    </w:p>
  </w:footnote>
  <w:footnote w:type="continuationSeparator" w:id="0">
    <w:p w14:paraId="751840D6" w14:textId="77777777" w:rsidR="0052502A" w:rsidRDefault="0052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812">
    <w:multiLevelType w:val="hybridMultilevel"/>
    <w:lvl w:ilvl="0" w:tplc="37111390">
      <w:start w:val="1"/>
      <w:numFmt w:val="decimal"/>
      <w:lvlText w:val="%1."/>
      <w:lvlJc w:val="left"/>
      <w:pPr>
        <w:ind w:left="720" w:hanging="360"/>
      </w:pPr>
    </w:lvl>
    <w:lvl w:ilvl="1" w:tplc="37111390" w:tentative="1">
      <w:start w:val="1"/>
      <w:numFmt w:val="lowerLetter"/>
      <w:lvlText w:val="%2."/>
      <w:lvlJc w:val="left"/>
      <w:pPr>
        <w:ind w:left="1440" w:hanging="360"/>
      </w:pPr>
    </w:lvl>
    <w:lvl w:ilvl="2" w:tplc="37111390" w:tentative="1">
      <w:start w:val="1"/>
      <w:numFmt w:val="lowerRoman"/>
      <w:lvlText w:val="%3."/>
      <w:lvlJc w:val="right"/>
      <w:pPr>
        <w:ind w:left="2160" w:hanging="180"/>
      </w:pPr>
    </w:lvl>
    <w:lvl w:ilvl="3" w:tplc="37111390" w:tentative="1">
      <w:start w:val="1"/>
      <w:numFmt w:val="decimal"/>
      <w:lvlText w:val="%4."/>
      <w:lvlJc w:val="left"/>
      <w:pPr>
        <w:ind w:left="2880" w:hanging="360"/>
      </w:pPr>
    </w:lvl>
    <w:lvl w:ilvl="4" w:tplc="37111390" w:tentative="1">
      <w:start w:val="1"/>
      <w:numFmt w:val="lowerLetter"/>
      <w:lvlText w:val="%5."/>
      <w:lvlJc w:val="left"/>
      <w:pPr>
        <w:ind w:left="3600" w:hanging="360"/>
      </w:pPr>
    </w:lvl>
    <w:lvl w:ilvl="5" w:tplc="37111390" w:tentative="1">
      <w:start w:val="1"/>
      <w:numFmt w:val="lowerRoman"/>
      <w:lvlText w:val="%6."/>
      <w:lvlJc w:val="right"/>
      <w:pPr>
        <w:ind w:left="4320" w:hanging="180"/>
      </w:pPr>
    </w:lvl>
    <w:lvl w:ilvl="6" w:tplc="37111390" w:tentative="1">
      <w:start w:val="1"/>
      <w:numFmt w:val="decimal"/>
      <w:lvlText w:val="%7."/>
      <w:lvlJc w:val="left"/>
      <w:pPr>
        <w:ind w:left="5040" w:hanging="360"/>
      </w:pPr>
    </w:lvl>
    <w:lvl w:ilvl="7" w:tplc="37111390" w:tentative="1">
      <w:start w:val="1"/>
      <w:numFmt w:val="lowerLetter"/>
      <w:lvlText w:val="%8."/>
      <w:lvlJc w:val="left"/>
      <w:pPr>
        <w:ind w:left="5760" w:hanging="360"/>
      </w:pPr>
    </w:lvl>
    <w:lvl w:ilvl="8" w:tplc="37111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11">
    <w:multiLevelType w:val="hybridMultilevel"/>
    <w:lvl w:ilvl="0" w:tplc="72355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14811">
    <w:abstractNumId w:val="14811"/>
  </w:num>
  <w:num w:numId="14812">
    <w:abstractNumId w:val="148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21859825" Type="http://schemas.openxmlformats.org/officeDocument/2006/relationships/comments" Target="comments.xml"/><Relationship Id="rId528316168" Type="http://schemas.microsoft.com/office/2011/relationships/commentsExtended" Target="commentsExtended.xml"/><Relationship Id="rId34200916" Type="http://schemas.openxmlformats.org/officeDocument/2006/relationships/image" Target="media/imgrId34200916.jpeg"/><Relationship Id="rId34200917" Type="http://schemas.openxmlformats.org/officeDocument/2006/relationships/image" Target="media/imgrId34200917.jpeg"/><Relationship Id="rId34200918" Type="http://schemas.openxmlformats.org/officeDocument/2006/relationships/image" Target="media/imgrId34200918.jpeg"/><Relationship Id="rId34200919" Type="http://schemas.openxmlformats.org/officeDocument/2006/relationships/image" Target="media/imgrId34200919.jpeg"/><Relationship Id="rId34200920" Type="http://schemas.openxmlformats.org/officeDocument/2006/relationships/image" Target="media/imgrId34200920.jpeg"/><Relationship Id="rId34200921" Type="http://schemas.openxmlformats.org/officeDocument/2006/relationships/image" Target="media/imgrId34200921.jpeg"/><Relationship Id="rId34200922" Type="http://schemas.openxmlformats.org/officeDocument/2006/relationships/image" Target="media/imgrId34200922.jpeg"/><Relationship Id="rId34200923" Type="http://schemas.openxmlformats.org/officeDocument/2006/relationships/image" Target="media/imgrId34200923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13</cp:revision>
  <dcterms:created xsi:type="dcterms:W3CDTF">2023-03-29T11:30:00Z</dcterms:created>
  <dcterms:modified xsi:type="dcterms:W3CDTF">2023-06-16T13:18:00Z</dcterms:modified>
</cp:coreProperties>
</file>