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54503729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6299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265047659" name="Picture 1" descr="https://gildc.activimmo.ovh/pic/450x34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739p306582f558afe2e.jpg"/>
                                <pic:cNvPicPr/>
                              </pic:nvPicPr>
                              <pic:blipFill>
                                <a:blip r:embed="rId26299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88632716" name="Picture 1" descr="https://gildc.activimmo.ovh/pic/225x15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739p256582f549cea01.jpg"/>
                                <pic:cNvPicPr/>
                              </pic:nvPicPr>
                              <pic:blipFill>
                                <a:blip r:embed="rId262992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48080127" name="Picture 1" descr="https://gildc.activimmo.ovh/pic/225x15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739p276582f55220f5e.jpg"/>
                                <pic:cNvPicPr/>
                              </pic:nvPicPr>
                              <pic:blipFill>
                                <a:blip r:embed="rId262992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06485289" name="Picture 1" descr="https://gildc.activimmo.ovh/pic/225x15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739p3655742e4dd940.jpg"/>
                                <pic:cNvPicPr/>
                              </pic:nvPicPr>
                              <pic:blipFill>
                                <a:blip r:embed="rId262992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7308019" name="Picture 1" descr="https://gildc.activimmo.ovh/pic/225x150/17gildc6501739p31658aa2ffacd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739p31658aa2ffacd5a.jpg"/>
                                <pic:cNvPicPr/>
                              </pic:nvPicPr>
                              <pic:blipFill>
                                <a:blip r:embed="rId262992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SAINT-CYPRIEN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279 840 €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264 000 €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AP2591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91912936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26299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75555029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262992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18/04/2023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425">
    <w:multiLevelType w:val="hybridMultilevel"/>
    <w:lvl w:ilvl="0" w:tplc="64677556">
      <w:start w:val="1"/>
      <w:numFmt w:val="decimal"/>
      <w:lvlText w:val="%1."/>
      <w:lvlJc w:val="left"/>
      <w:pPr>
        <w:ind w:left="720" w:hanging="360"/>
      </w:pPr>
    </w:lvl>
    <w:lvl w:ilvl="1" w:tplc="64677556" w:tentative="1">
      <w:start w:val="1"/>
      <w:numFmt w:val="lowerLetter"/>
      <w:lvlText w:val="%2."/>
      <w:lvlJc w:val="left"/>
      <w:pPr>
        <w:ind w:left="1440" w:hanging="360"/>
      </w:pPr>
    </w:lvl>
    <w:lvl w:ilvl="2" w:tplc="64677556" w:tentative="1">
      <w:start w:val="1"/>
      <w:numFmt w:val="lowerRoman"/>
      <w:lvlText w:val="%3."/>
      <w:lvlJc w:val="right"/>
      <w:pPr>
        <w:ind w:left="2160" w:hanging="180"/>
      </w:pPr>
    </w:lvl>
    <w:lvl w:ilvl="3" w:tplc="64677556" w:tentative="1">
      <w:start w:val="1"/>
      <w:numFmt w:val="decimal"/>
      <w:lvlText w:val="%4."/>
      <w:lvlJc w:val="left"/>
      <w:pPr>
        <w:ind w:left="2880" w:hanging="360"/>
      </w:pPr>
    </w:lvl>
    <w:lvl w:ilvl="4" w:tplc="64677556" w:tentative="1">
      <w:start w:val="1"/>
      <w:numFmt w:val="lowerLetter"/>
      <w:lvlText w:val="%5."/>
      <w:lvlJc w:val="left"/>
      <w:pPr>
        <w:ind w:left="3600" w:hanging="360"/>
      </w:pPr>
    </w:lvl>
    <w:lvl w:ilvl="5" w:tplc="64677556" w:tentative="1">
      <w:start w:val="1"/>
      <w:numFmt w:val="lowerRoman"/>
      <w:lvlText w:val="%6."/>
      <w:lvlJc w:val="right"/>
      <w:pPr>
        <w:ind w:left="4320" w:hanging="180"/>
      </w:pPr>
    </w:lvl>
    <w:lvl w:ilvl="6" w:tplc="64677556" w:tentative="1">
      <w:start w:val="1"/>
      <w:numFmt w:val="decimal"/>
      <w:lvlText w:val="%7."/>
      <w:lvlJc w:val="left"/>
      <w:pPr>
        <w:ind w:left="5040" w:hanging="360"/>
      </w:pPr>
    </w:lvl>
    <w:lvl w:ilvl="7" w:tplc="64677556" w:tentative="1">
      <w:start w:val="1"/>
      <w:numFmt w:val="lowerLetter"/>
      <w:lvlText w:val="%8."/>
      <w:lvlJc w:val="left"/>
      <w:pPr>
        <w:ind w:left="5760" w:hanging="360"/>
      </w:pPr>
    </w:lvl>
    <w:lvl w:ilvl="8" w:tplc="64677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24">
    <w:multiLevelType w:val="hybridMultilevel"/>
    <w:lvl w:ilvl="0" w:tplc="53457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5424">
    <w:abstractNumId w:val="15424"/>
  </w:num>
  <w:num w:numId="15425">
    <w:abstractNumId w:val="154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79347786" Type="http://schemas.openxmlformats.org/officeDocument/2006/relationships/comments" Target="comments.xml"/><Relationship Id="rId375385634" Type="http://schemas.microsoft.com/office/2011/relationships/commentsExtended" Target="commentsExtended.xml"/><Relationship Id="rId26299216" Type="http://schemas.openxmlformats.org/officeDocument/2006/relationships/image" Target="media/imgrId26299216.jpeg"/><Relationship Id="rId26299217" Type="http://schemas.openxmlformats.org/officeDocument/2006/relationships/image" Target="media/imgrId26299217.jpeg"/><Relationship Id="rId26299218" Type="http://schemas.openxmlformats.org/officeDocument/2006/relationships/image" Target="media/imgrId26299218.jpeg"/><Relationship Id="rId26299219" Type="http://schemas.openxmlformats.org/officeDocument/2006/relationships/image" Target="media/imgrId26299219.jpeg"/><Relationship Id="rId26299220" Type="http://schemas.openxmlformats.org/officeDocument/2006/relationships/image" Target="media/imgrId26299220.jpeg"/><Relationship Id="rId26299221" Type="http://schemas.openxmlformats.org/officeDocument/2006/relationships/image" Target="media/imgrId26299221.jpeg"/><Relationship Id="rId26299222" Type="http://schemas.openxmlformats.org/officeDocument/2006/relationships/image" Target="media/imgrId26299222.jpeg"/><Relationship Id="rId26299223" Type="http://schemas.openxmlformats.org/officeDocument/2006/relationships/image" Target="media/imgrId2629922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