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684218645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318139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737045430" name="Picture 1" descr="https://gildc.activimmo.ovh/pic/564x376/17gildc6501232p21652401ca6fd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232p21652401ca6fd79.jpg"/>
                                <pic:cNvPicPr/>
                              </pic:nvPicPr>
                              <pic:blipFill>
                                <a:blip r:embed="rId318139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49041346" name="Picture 1" descr="https://gildc.activimmo.ovh/pic/180x120/17gildc6501232p4649d77b3b03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4649d77b3b0391.jpg"/>
                                <pic:cNvPicPr/>
                              </pic:nvPicPr>
                              <pic:blipFill>
                                <a:blip r:embed="rId318139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19985572" name="Picture 1" descr="https://gildc.activimmo.ovh/pic/180x120/17gildc6501232p22652401cee62b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22652401cee62b4.jpg"/>
                                <pic:cNvPicPr/>
                              </pic:nvPicPr>
                              <pic:blipFill>
                                <a:blip r:embed="rId318139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84656488" name="Picture 1" descr="https://gildc.activimmo.ovh/pic/180x120/17gildc6501232p306524031c169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232p306524031c16917.jpg"/>
                                <pic:cNvPicPr/>
                              </pic:nvPicPr>
                              <pic:blipFill>
                                <a:blip r:embed="rId318139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Ensemble typiquement périgordin de deux maisons en pierres, comprenant dans la maison principale, cuisine avec cheminée et poêle à bois, salon. Etage mansardé, 2 chambres, salle d'eau. Dans la 2ème maison, plus petite, petit Salon et Chambre /Salle d'eau à l'étage. Cellier et auvent couvert avec barbecue. L'ensemble est à rafraichir mais a gardé touts ces détails rustiques des maisons du Périgord. Carport. Située légèrement en hauteur, bien entourée de murets de pierres et de son terrain d'env 1ha30, à 1,5km des premiers commerces, 4 km du supermarché et 7 km de St Cyprien avec son marché dominical. Belles balades en perspective dans ce joli coin de campagne, où vers la rivière Dordogne à 2 km.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280 900 €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AP2569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80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13,678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429403407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318139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20090"/>
                        <wp:effectExtent l="0" t="0" r="0" b="0"/>
                        <wp:docPr id="678376512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318139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20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6439">
    <w:multiLevelType w:val="hybridMultilevel"/>
    <w:lvl w:ilvl="0" w:tplc="75816296">
      <w:start w:val="1"/>
      <w:numFmt w:val="decimal"/>
      <w:lvlText w:val="%1."/>
      <w:lvlJc w:val="left"/>
      <w:pPr>
        <w:ind w:left="720" w:hanging="360"/>
      </w:pPr>
    </w:lvl>
    <w:lvl w:ilvl="1" w:tplc="75816296" w:tentative="1">
      <w:start w:val="1"/>
      <w:numFmt w:val="lowerLetter"/>
      <w:lvlText w:val="%2."/>
      <w:lvlJc w:val="left"/>
      <w:pPr>
        <w:ind w:left="1440" w:hanging="360"/>
      </w:pPr>
    </w:lvl>
    <w:lvl w:ilvl="2" w:tplc="75816296" w:tentative="1">
      <w:start w:val="1"/>
      <w:numFmt w:val="lowerRoman"/>
      <w:lvlText w:val="%3."/>
      <w:lvlJc w:val="right"/>
      <w:pPr>
        <w:ind w:left="2160" w:hanging="180"/>
      </w:pPr>
    </w:lvl>
    <w:lvl w:ilvl="3" w:tplc="75816296" w:tentative="1">
      <w:start w:val="1"/>
      <w:numFmt w:val="decimal"/>
      <w:lvlText w:val="%4."/>
      <w:lvlJc w:val="left"/>
      <w:pPr>
        <w:ind w:left="2880" w:hanging="360"/>
      </w:pPr>
    </w:lvl>
    <w:lvl w:ilvl="4" w:tplc="75816296" w:tentative="1">
      <w:start w:val="1"/>
      <w:numFmt w:val="lowerLetter"/>
      <w:lvlText w:val="%5."/>
      <w:lvlJc w:val="left"/>
      <w:pPr>
        <w:ind w:left="3600" w:hanging="360"/>
      </w:pPr>
    </w:lvl>
    <w:lvl w:ilvl="5" w:tplc="75816296" w:tentative="1">
      <w:start w:val="1"/>
      <w:numFmt w:val="lowerRoman"/>
      <w:lvlText w:val="%6."/>
      <w:lvlJc w:val="right"/>
      <w:pPr>
        <w:ind w:left="4320" w:hanging="180"/>
      </w:pPr>
    </w:lvl>
    <w:lvl w:ilvl="6" w:tplc="75816296" w:tentative="1">
      <w:start w:val="1"/>
      <w:numFmt w:val="decimal"/>
      <w:lvlText w:val="%7."/>
      <w:lvlJc w:val="left"/>
      <w:pPr>
        <w:ind w:left="5040" w:hanging="360"/>
      </w:pPr>
    </w:lvl>
    <w:lvl w:ilvl="7" w:tplc="75816296" w:tentative="1">
      <w:start w:val="1"/>
      <w:numFmt w:val="lowerLetter"/>
      <w:lvlText w:val="%8."/>
      <w:lvlJc w:val="left"/>
      <w:pPr>
        <w:ind w:left="5760" w:hanging="360"/>
      </w:pPr>
    </w:lvl>
    <w:lvl w:ilvl="8" w:tplc="75816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8">
    <w:multiLevelType w:val="hybridMultilevel"/>
    <w:lvl w:ilvl="0" w:tplc="71137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6438">
    <w:abstractNumId w:val="6438"/>
  </w:num>
  <w:num w:numId="6439">
    <w:abstractNumId w:val="64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550242954" Type="http://schemas.openxmlformats.org/officeDocument/2006/relationships/comments" Target="comments.xml"/><Relationship Id="rId476509937" Type="http://schemas.microsoft.com/office/2011/relationships/commentsExtended" Target="commentsExtended.xml"/><Relationship Id="rId31813930" Type="http://schemas.openxmlformats.org/officeDocument/2006/relationships/image" Target="media/imgrId31813930.jpeg"/><Relationship Id="rId31813931" Type="http://schemas.openxmlformats.org/officeDocument/2006/relationships/image" Target="media/imgrId31813931.jpeg"/><Relationship Id="rId31813932" Type="http://schemas.openxmlformats.org/officeDocument/2006/relationships/image" Target="media/imgrId31813932.jpeg"/><Relationship Id="rId31813933" Type="http://schemas.openxmlformats.org/officeDocument/2006/relationships/image" Target="media/imgrId31813933.jpeg"/><Relationship Id="rId31813934" Type="http://schemas.openxmlformats.org/officeDocument/2006/relationships/image" Target="media/imgrId31813934.jpeg"/><Relationship Id="rId31813935" Type="http://schemas.openxmlformats.org/officeDocument/2006/relationships/image" Target="media/imgrId31813935.jpeg"/><Relationship Id="rId31813936" Type="http://schemas.openxmlformats.org/officeDocument/2006/relationships/image" Target="media/imgrId3181393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