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E3F" w14:textId="33328355" w:rsidR="00250C73" w:rsidRPr="008C7C93" w:rsidRDefault="00AB4520" w:rsidP="00AB4520">
      <w:pPr>
        <w:jc w:val="center"/>
        <w:rPr>
          <w:rFonts w:ascii="Century Gothic" w:hAnsi="Century Gothic"/>
        </w:rPr>
      </w:pPr>
      <w:r w:rsidRPr="008C7C93">
        <w:rPr>
          <w:rFonts w:ascii="Century Gothic" w:hAnsi="Century Gothic"/>
          <w:noProof/>
        </w:rPr>
        <w:drawing>
          <wp:inline distT="0" distB="0" distL="0" distR="0" wp14:anchorId="24F43C24" wp14:editId="1DD7B98B">
            <wp:extent cx="1982419" cy="868966"/>
            <wp:effectExtent l="0" t="0" r="0" b="7620"/>
            <wp:docPr id="91747511" name="2966677bff5aad1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104" cy="885046"/>
                    </a:xfrm>
                    <a:prstGeom prst="rect">
                      <a:avLst/>
                    </a:prstGeom>
                    <a:noFill/>
                    <a:ln>
                      <a:noFill/>
                    </a:ln>
                  </pic:spPr>
                </pic:pic>
              </a:graphicData>
            </a:graphic>
          </wp:inline>
        </w:drawing>
      </w:r>
      <w:r w:rsidRPr="008C7C93">
        <w:rPr>
          <w:rFonts w:ascii="Century Gothic" w:hAnsi="Century Gothic"/>
        </w:rPr>
        <w:tab/>
      </w:r>
      <w:r w:rsidRPr="008C7C93">
        <w:rPr>
          <w:rFonts w:ascii="Century Gothic" w:hAnsi="Century Gothic"/>
        </w:rPr>
        <w:tab/>
      </w:r>
      <w:r w:rsidRPr="008C7C93">
        <w:rPr>
          <w:rFonts w:ascii="Century Gothic" w:hAnsi="Century Gothic"/>
          <w:noProof/>
        </w:rPr>
        <w:drawing>
          <wp:inline distT="0" distB="0" distL="0" distR="0" wp14:anchorId="33E52AA6" wp14:editId="0C9BDEA8">
            <wp:extent cx="1080000" cy="1080000"/>
            <wp:effectExtent l="0" t="0" r="6350" b="6350"/>
            <wp:docPr id="93517101" name="4902677bff5aad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9065" name="Picture 736790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8C4EEAE" w14:textId="77777777" w:rsidR="00AB4520" w:rsidRPr="008C7C93" w:rsidRDefault="00AB4520"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8C7C93" w:rsidRPr="008C7C93" w14:paraId="2033AD27" w14:textId="77777777" w:rsidTr="003A69D8">
        <w:tc>
          <w:tcPr>
            <w:tcW w:w="10457" w:type="dxa"/>
            <w:shd w:val="clear" w:color="auto" w:fill="C00000"/>
          </w:tcPr>
          <w:p w14:paraId="34C8F175" w14:textId="77777777" w:rsidR="008C7C93" w:rsidRPr="008C7C93" w:rsidRDefault="008C7C93" w:rsidP="0025224A">
            <w:pPr>
              <w:spacing w:line="330" w:lineRule="atLeast"/>
              <w:jc w:val="center"/>
              <w:rPr>
                <w:rFonts w:ascii="Century Gothic" w:hAnsi="Century Gothic"/>
                <w:color w:val="FFFFFF"/>
                <w:sz w:val="20"/>
                <w:szCs w:val="20"/>
              </w:rPr>
            </w:pPr>
          </w:p>
          <w:p w14:paraId="5ECF184F" w14:textId="77777777" w:rsidR="008C7C93" w:rsidRPr="008C7C93" w:rsidRDefault="008C7C93" w:rsidP="0025224A">
            <w:pPr>
              <w:spacing w:line="330" w:lineRule="atLeast"/>
              <w:jc w:val="center"/>
              <w:rPr>
                <w:rFonts w:ascii="Century Gothic" w:hAnsi="Century Gothic"/>
                <w:b/>
                <w:bCs/>
                <w:color w:val="FFFFFF"/>
                <w:sz w:val="32"/>
                <w:szCs w:val="32"/>
              </w:rPr>
            </w:pPr>
            <w:r w:rsidRPr="008C7C93">
              <w:rPr>
                <w:rFonts w:ascii="Century Gothic" w:hAnsi="Century Gothic"/>
                <w:b/>
                <w:bCs/>
                <w:color w:val="FFFFFF"/>
                <w:sz w:val="32"/>
                <w:szCs w:val="32"/>
              </w:rPr>
              <w:t xml:space="preserve">Bel immeuble de rapport au coeur d'un village avec commerces</w:t>
            </w:r>
          </w:p>
          <w:p w14:paraId="154C039F" w14:textId="45F37F1A" w:rsidR="008C7C93" w:rsidRPr="008C7C93" w:rsidRDefault="008C7C93" w:rsidP="0025224A">
            <w:pPr>
              <w:spacing w:line="330" w:lineRule="atLeast"/>
              <w:jc w:val="center"/>
              <w:rPr>
                <w:rFonts w:ascii="Century Gothic" w:hAnsi="Century Gothic"/>
                <w:color w:val="FFFFFF"/>
                <w:sz w:val="21"/>
                <w:szCs w:val="21"/>
              </w:rPr>
            </w:pPr>
          </w:p>
        </w:tc>
      </w:tr>
    </w:tbl>
    <w:p w14:paraId="76CD2D69" w14:textId="77777777" w:rsidR="0097477C" w:rsidRPr="008C7C93" w:rsidRDefault="0097477C" w:rsidP="008C7C93">
      <w:pPr>
        <w:rPr>
          <w:rFonts w:ascii="Century Gothic" w:hAnsi="Century Gothic"/>
        </w:rPr>
      </w:pPr>
    </w:p>
    <w:p w14:paraId="0BF7B231" w14:textId="4414A7A1" w:rsidR="0097477C" w:rsidRPr="008C7C93" w:rsidRDefault="0097477C" w:rsidP="00AB4520">
      <w:pPr>
        <w:jc w:val="center"/>
        <w:rPr>
          <w:rFonts w:ascii="Century Gothic" w:hAnsi="Century Gothic"/>
        </w:rPr>
      </w:pPr>
      <w:r w:rsidRPr="008C7C93">
        <w:rPr>
          <w:rFonts w:ascii="Century Gothic" w:hAnsi="Century Gothic"/>
        </w:rPr>
        <w:t xml:space="preserve">Pour un investissement sécurisé, dans la traverse de Saint-Cyprien, bel immeuble en pierres de taille, bien sous tout rapports. Locatif  un rendement brut de 8 % (loyers annuels 36 000 euros). 2 appartements lumineux de 90 m2 (3 et 2 chambres) au premier et second étage et 2 appartements en rez-de-rue de 40 et 50 m2, local commercial de 100 m2.  Mais aussi architecture élégante (non mitoyen) avec balcon, état général excellent (toiture neuve, doubles vitrages) y compris local commercial (emplacement numéro 1, 16 m de façade, terrasse) régulièrement entretenu (locataires stables). En vingt ans aucun lot n'est resté inoccupé. Adresse incontournable dans le village le plus demandé de la Dordogne sur les moteurs de recherche. Les informations sur les risques auquel ce bien est exposé sont disponibles sur le site Géorisques www.georisques.gouv.fr</w:t>
      </w:r>
    </w:p>
    <w:p w14:paraId="0172A19A" w14:textId="77777777" w:rsidR="0097477C" w:rsidRPr="008C7C93" w:rsidRDefault="0097477C" w:rsidP="00AB4520">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FD200F" w:rsidRPr="008C7C93" w14:paraId="32B1F3D7" w14:textId="77777777" w:rsidTr="00937626">
        <w:tc>
          <w:tcPr>
            <w:tcW w:w="10457" w:type="dxa"/>
            <w:gridSpan w:val="2"/>
          </w:tcPr>
          <w:p w14:paraId="6F7FC629" w14:textId="6251550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5715000" cy="3810000"/>
                  <wp:effectExtent l="0" t="0" r="0" b="0"/>
                  <wp:docPr id="543094050" name="Picture 1" descr="https://gildc.activimmo.ovh/pic/600x400/17gildc6500677p86409fe6cbee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400/17gildc6500677p86409fe6cbee55.jpg"/>
                          <pic:cNvPicPr/>
                        </pic:nvPicPr>
                        <pic:blipFill>
                          <a:blip r:embed="rId99370534" cstate="print"/>
                          <a:stretch>
                            <a:fillRect/>
                          </a:stretch>
                        </pic:blipFill>
                        <pic:spPr>
                          <a:xfrm>
                            <a:off x="0" y="0"/>
                            <a:ext cx="5715000" cy="3810000"/>
                          </a:xfrm>
                          <a:prstGeom prst="rect">
                            <a:avLst/>
                          </a:prstGeom>
                        </pic:spPr>
                      </pic:pic>
                    </a:graphicData>
                  </a:graphic>
                </wp:inline>
              </w:drawing>
            </w:r>
            <w:r>
              <w:rPr>
                <w:rFonts w:ascii="Century Gothic" w:hAnsi="Century Gothic"/>
              </w:rPr>
              <w:t xml:space="preserve"/>
            </w:r>
          </w:p>
          <w:p w14:paraId="2CD9983C" w14:textId="31251DDE" w:rsidR="00FD200F" w:rsidRPr="008C7C93" w:rsidRDefault="00FD200F" w:rsidP="00AB4520">
            <w:pPr>
              <w:jc w:val="center"/>
              <w:rPr>
                <w:rFonts w:ascii="Century Gothic" w:hAnsi="Century Gothic"/>
              </w:rPr>
            </w:pPr>
          </w:p>
        </w:tc>
      </w:tr>
      <w:tr w:rsidR="00FD200F" w:rsidRPr="008C7C93" w14:paraId="2F9FA6B5" w14:textId="77777777" w:rsidTr="00937626">
        <w:tc>
          <w:tcPr>
            <w:tcW w:w="5228" w:type="dxa"/>
          </w:tcPr>
          <w:p w14:paraId="6FE441DD" w14:textId="7BCE6261"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598065989" name="Picture 1" descr="https://gildc.activimmo.ovh/pic/270x180/17gildc6500677p106409fe7e12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06409fe7e12987.jpg"/>
                          <pic:cNvPicPr/>
                        </pic:nvPicPr>
                        <pic:blipFill>
                          <a:blip r:embed="rId9937053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2F51F6EB" w14:textId="3A92BD3A"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43239631" name="Picture 1" descr="https://gildc.activimmo.ovh/pic/270x180/17gildc6500677p136409fe8814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36409fe88144ae.jpg"/>
                          <pic:cNvPicPr/>
                        </pic:nvPicPr>
                        <pic:blipFill>
                          <a:blip r:embed="rId9937053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2BFB56C" w14:textId="10895CCB" w:rsidR="00FC3C69" w:rsidRPr="00937626" w:rsidRDefault="00FC3C69" w:rsidP="00AB4520">
            <w:pPr>
              <w:jc w:val="center"/>
              <w:rPr>
                <w:rFonts w:ascii="Century Gothic" w:hAnsi="Century Gothic"/>
                <w:sz w:val="16"/>
                <w:szCs w:val="16"/>
              </w:rPr>
            </w:pPr>
          </w:p>
        </w:tc>
      </w:tr>
      <w:tr w:rsidR="00FD200F" w:rsidRPr="008C7C93" w14:paraId="77202643" w14:textId="77777777" w:rsidTr="00937626">
        <w:tc>
          <w:tcPr>
            <w:tcW w:w="5228" w:type="dxa"/>
          </w:tcPr>
          <w:p w14:paraId="1ACB499E" w14:textId="3A8BCD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10918917" name="Picture 1" descr="https://gildc.activimmo.ovh/pic/270x180/17gildc6500677p106409fe77d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06409fe77de214.jpg"/>
                          <pic:cNvPicPr/>
                        </pic:nvPicPr>
                        <pic:blipFill>
                          <a:blip r:embed="rId99370537"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528D7657" w14:textId="1CEC8746"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648186984" name="Picture 1" descr="https://gildc.activimmo.ovh/pic/270x180/17gildc6500677p126409fe8170f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26409fe8170f16.jpg"/>
                          <pic:cNvPicPr/>
                        </pic:nvPicPr>
                        <pic:blipFill>
                          <a:blip r:embed="rId99370538"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03D40067" w14:textId="469E1B3D" w:rsidR="00FC3C69" w:rsidRPr="00937626" w:rsidRDefault="00FC3C69" w:rsidP="00AB4520">
            <w:pPr>
              <w:jc w:val="center"/>
              <w:rPr>
                <w:rFonts w:ascii="Century Gothic" w:hAnsi="Century Gothic"/>
                <w:sz w:val="16"/>
                <w:szCs w:val="16"/>
              </w:rPr>
            </w:pPr>
          </w:p>
        </w:tc>
      </w:tr>
      <w:tr w:rsidR="00FD200F" w:rsidRPr="008C7C93" w14:paraId="583CCB11" w14:textId="77777777" w:rsidTr="00937626">
        <w:tc>
          <w:tcPr>
            <w:tcW w:w="5228" w:type="dxa"/>
          </w:tcPr>
          <w:p w14:paraId="2768D70C" w14:textId="0D4C67E8"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85754403" name="Picture 1" descr="https://gildc.activimmo.ovh/pic/270x180/17gildc6500677p96409fe7223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96409fe7223c25.jpg"/>
                          <pic:cNvPicPr/>
                        </pic:nvPicPr>
                        <pic:blipFill>
                          <a:blip r:embed="rId99370539"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6AC00FC" w14:textId="7D83211F"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17485535" name="Picture 1" descr="https://gildc.activimmo.ovh/pic/270x180/17gildc6500677p16408b9b4c4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6408b9b4c4fdc.jpg"/>
                          <pic:cNvPicPr/>
                        </pic:nvPicPr>
                        <pic:blipFill>
                          <a:blip r:embed="rId99370540"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7C0EA0D3" w14:textId="43E2D53A" w:rsidR="00FC3C69" w:rsidRPr="00937626" w:rsidRDefault="00FC3C69" w:rsidP="00AB4520">
            <w:pPr>
              <w:jc w:val="center"/>
              <w:rPr>
                <w:rFonts w:ascii="Century Gothic" w:hAnsi="Century Gothic"/>
                <w:sz w:val="16"/>
                <w:szCs w:val="16"/>
              </w:rPr>
            </w:pPr>
          </w:p>
        </w:tc>
      </w:tr>
      <w:tr w:rsidR="00FD200F" w:rsidRPr="008C7C93" w14:paraId="0D1CF2B7" w14:textId="77777777" w:rsidTr="00937626">
        <w:tc>
          <w:tcPr>
            <w:tcW w:w="5228" w:type="dxa"/>
          </w:tcPr>
          <w:p w14:paraId="2F47344D" w14:textId="7C315CB0"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76300019" name="Picture 1" descr="https://gildc.activimmo.ovh/pic/270x180/17gildc6500677p16408b9b9e7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16408b9b9e705b.jpg"/>
                          <pic:cNvPicPr/>
                        </pic:nvPicPr>
                        <pic:blipFill>
                          <a:blip r:embed="rId99370541"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457497B1" w14:textId="44A80142"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406434040" name="Picture 1" descr="https://gildc.activimmo.ovh/pic/270x180/17gildc6500677p36409ab9839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36409ab98397a7.jpg"/>
                          <pic:cNvPicPr/>
                        </pic:nvPicPr>
                        <pic:blipFill>
                          <a:blip r:embed="rId99370542"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59AE41BE" w14:textId="0DEF1D3F" w:rsidR="00FC3C69" w:rsidRPr="00937626" w:rsidRDefault="00FC3C69" w:rsidP="00AB4520">
            <w:pPr>
              <w:jc w:val="center"/>
              <w:rPr>
                <w:rFonts w:ascii="Century Gothic" w:hAnsi="Century Gothic"/>
                <w:sz w:val="16"/>
                <w:szCs w:val="16"/>
              </w:rPr>
            </w:pPr>
          </w:p>
        </w:tc>
      </w:tr>
      <w:tr w:rsidR="00FD200F" w:rsidRPr="008C7C93" w14:paraId="3F9D7A9F" w14:textId="77777777" w:rsidTr="00937626">
        <w:tc>
          <w:tcPr>
            <w:tcW w:w="5228" w:type="dxa"/>
          </w:tcPr>
          <w:p w14:paraId="2A97FE0B" w14:textId="6B39E246"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37224930" name="Picture 1" descr="https://gildc.activimmo.ovh/pic/270x180/17gildc6500677p36409ab99c6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36409ab99c618d.jpg"/>
                          <pic:cNvPicPr/>
                        </pic:nvPicPr>
                        <pic:blipFill>
                          <a:blip r:embed="rId99370543"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181E094D" w14:textId="2C5DC9B0"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965969096" name="Picture 1" descr="https://gildc.activimmo.ovh/pic/270x180/17gildc6500677p56409abc08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56409abc082439.jpg"/>
                          <pic:cNvPicPr/>
                        </pic:nvPicPr>
                        <pic:blipFill>
                          <a:blip r:embed="rId99370544"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3F9C23E" w14:textId="6EB519B0" w:rsidR="00FC3C69" w:rsidRPr="00937626" w:rsidRDefault="00FC3C69" w:rsidP="00AB4520">
            <w:pPr>
              <w:jc w:val="center"/>
              <w:rPr>
                <w:rFonts w:ascii="Century Gothic" w:hAnsi="Century Gothic"/>
                <w:sz w:val="16"/>
                <w:szCs w:val="16"/>
              </w:rPr>
            </w:pPr>
          </w:p>
        </w:tc>
      </w:tr>
      <w:tr w:rsidR="00FD200F" w:rsidRPr="008C7C93" w14:paraId="756F8AB2" w14:textId="77777777" w:rsidTr="00937626">
        <w:tc>
          <w:tcPr>
            <w:tcW w:w="5228" w:type="dxa"/>
          </w:tcPr>
          <w:p w14:paraId="17760526" w14:textId="01210045" w:rsidR="00FD200F" w:rsidRPr="008C7C93"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241833644" name="Picture 1" descr="https://gildc.activimmo.ovh/pic/270x180/17gildc6500677p66409abc710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66409abc710275.jpg"/>
                          <pic:cNvPicPr/>
                        </pic:nvPicPr>
                        <pic:blipFill>
                          <a:blip r:embed="rId99370545"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tc>
        <w:tc>
          <w:tcPr>
            <w:tcW w:w="5229" w:type="dxa"/>
          </w:tcPr>
          <w:p w14:paraId="613F6FE9" w14:textId="0744DA35" w:rsidR="00FD200F" w:rsidRDefault="00FD200F" w:rsidP="00AB4520">
            <w:pPr>
              <w:jc w:val="center"/>
              <w:rPr>
                <w:rFonts w:ascii="Century Gothic" w:hAnsi="Century Gothic"/>
              </w:rPr>
            </w:pPr>
            <w:r w:rsidRPr="008C7C93">
              <w:rPr>
                <w:rFonts w:ascii="Century Gothic" w:hAnsi="Century Gothic"/>
              </w:rPr>
              <w:t xml:space="preserve"/>
            </w:r>
            <w:r>
              <w:rPr>
                <w:noProof/>
              </w:rPr>
              <w:drawing>
                <wp:inline distT="0" distB="0" distL="0" distR="0">
                  <wp:extent cx="2571750" cy="1714500"/>
                  <wp:effectExtent l="0" t="0" r="0" b="0"/>
                  <wp:docPr id="138219028" name="Picture 1" descr="https://gildc.activimmo.ovh/pic/270x180/17gildc6500677p76409abed9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0x180/17gildc6500677p76409abed90386.jpg"/>
                          <pic:cNvPicPr/>
                        </pic:nvPicPr>
                        <pic:blipFill>
                          <a:blip r:embed="rId99370546" cstate="print"/>
                          <a:stretch>
                            <a:fillRect/>
                          </a:stretch>
                        </pic:blipFill>
                        <pic:spPr>
                          <a:xfrm>
                            <a:off x="0" y="0"/>
                            <a:ext cx="2571750" cy="1714500"/>
                          </a:xfrm>
                          <a:prstGeom prst="rect">
                            <a:avLst/>
                          </a:prstGeom>
                        </pic:spPr>
                      </pic:pic>
                    </a:graphicData>
                  </a:graphic>
                </wp:inline>
              </w:drawing>
            </w:r>
            <w:r>
              <w:rPr>
                <w:rFonts w:ascii="Century Gothic" w:hAnsi="Century Gothic"/>
              </w:rPr>
              <w:t xml:space="preserve"/>
            </w:r>
          </w:p>
          <w:p w14:paraId="25B03F0D" w14:textId="5ECFD371" w:rsidR="00FC3C69" w:rsidRPr="00937626" w:rsidRDefault="00FC3C69" w:rsidP="00AB4520">
            <w:pPr>
              <w:jc w:val="center"/>
              <w:rPr>
                <w:rFonts w:ascii="Century Gothic" w:hAnsi="Century Gothic"/>
                <w:sz w:val="16"/>
                <w:szCs w:val="16"/>
              </w:rPr>
            </w:pPr>
          </w:p>
        </w:tc>
      </w:tr>
      <w:tr w:rsidR="00FD200F" w:rsidRPr="008C7C93" w14:paraId="7F8FC564" w14:textId="77777777" w:rsidTr="00937626">
        <w:tc>
          <w:tcPr>
            <w:tcW w:w="5228" w:type="dxa"/>
          </w:tcPr>
          <w:p w14:paraId="5328B89D" w14:textId="06B8B804" w:rsidR="00FD200F" w:rsidRPr="008C7C93" w:rsidRDefault="00FD200F" w:rsidP="00AB4520">
            <w:pPr>
              <w:jc w:val="center"/>
              <w:rPr>
                <w:rFonts w:ascii="Century Gothic" w:hAnsi="Century Gothic"/>
              </w:rPr>
            </w:pPr>
            <w:r w:rsidRPr="008C7C93">
              <w:rPr>
                <w:rFonts w:ascii="Century Gothic" w:hAnsi="Century Gothic"/>
              </w:rPr>
              <w:t xml:space="preserve"/>
            </w:r>
          </w:p>
        </w:tc>
        <w:tc>
          <w:tcPr>
            <w:tcW w:w="5229" w:type="dxa"/>
          </w:tcPr>
          <w:p w14:paraId="15D6A4C1" w14:textId="4BE890F8" w:rsidR="00FD200F" w:rsidRDefault="00FD200F" w:rsidP="00AB4520">
            <w:pPr>
              <w:jc w:val="center"/>
              <w:rPr>
                <w:rFonts w:ascii="Century Gothic" w:hAnsi="Century Gothic"/>
              </w:rPr>
            </w:pPr>
            <w:r w:rsidRPr="008C7C93">
              <w:rPr>
                <w:rFonts w:ascii="Century Gothic" w:hAnsi="Century Gothic"/>
              </w:rPr>
              <w:t xml:space="preserve"/>
            </w:r>
          </w:p>
          <w:p w14:paraId="5C3F32E1" w14:textId="69970C07" w:rsidR="00FC3C69" w:rsidRPr="00937626" w:rsidRDefault="00FC3C69" w:rsidP="00AB4520">
            <w:pPr>
              <w:jc w:val="center"/>
              <w:rPr>
                <w:rFonts w:ascii="Century Gothic" w:hAnsi="Century Gothic"/>
                <w:sz w:val="16"/>
                <w:szCs w:val="16"/>
              </w:rPr>
            </w:pPr>
          </w:p>
        </w:tc>
      </w:tr>
      <w:tr w:rsidR="00FD200F" w:rsidRPr="008C7C93" w14:paraId="5669C928" w14:textId="77777777" w:rsidTr="00937626">
        <w:tc>
          <w:tcPr>
            <w:tcW w:w="5228" w:type="dxa"/>
          </w:tcPr>
          <w:p w14:paraId="3AEBBBD1" w14:textId="0AF568D8" w:rsidR="00FD200F" w:rsidRPr="008C7C93" w:rsidRDefault="00FD200F" w:rsidP="00AB4520">
            <w:pPr>
              <w:jc w:val="center"/>
              <w:rPr>
                <w:rFonts w:ascii="Century Gothic" w:hAnsi="Century Gothic"/>
              </w:rPr>
            </w:pPr>
            <w:r w:rsidRPr="008C7C93">
              <w:rPr>
                <w:rFonts w:ascii="Century Gothic" w:hAnsi="Century Gothic"/>
              </w:rPr>
              <w:t xml:space="preserve"/>
            </w:r>
          </w:p>
        </w:tc>
        <w:tc>
          <w:tcPr>
            <w:tcW w:w="5229" w:type="dxa"/>
          </w:tcPr>
          <w:p w14:paraId="1F09BE72" w14:textId="7C91B177" w:rsidR="00FD200F" w:rsidRDefault="00FD200F" w:rsidP="00AB4520">
            <w:pPr>
              <w:jc w:val="center"/>
              <w:rPr>
                <w:rFonts w:ascii="Century Gothic" w:hAnsi="Century Gothic"/>
              </w:rPr>
            </w:pPr>
            <w:r w:rsidRPr="008C7C93">
              <w:rPr>
                <w:rFonts w:ascii="Century Gothic" w:hAnsi="Century Gothic"/>
              </w:rPr>
              <w:t xml:space="preserve"/>
            </w:r>
          </w:p>
          <w:p w14:paraId="00910497" w14:textId="3A81241D" w:rsidR="00FC3C69" w:rsidRPr="00937626" w:rsidRDefault="00FC3C69" w:rsidP="00AB4520">
            <w:pPr>
              <w:jc w:val="center"/>
              <w:rPr>
                <w:rFonts w:ascii="Century Gothic" w:hAnsi="Century Gothic"/>
                <w:sz w:val="16"/>
                <w:szCs w:val="16"/>
              </w:rPr>
            </w:pPr>
          </w:p>
        </w:tc>
      </w:tr>
      <w:tr w:rsidR="00FD200F" w:rsidRPr="008C7C93" w14:paraId="3837E888" w14:textId="77777777" w:rsidTr="00937626">
        <w:tc>
          <w:tcPr>
            <w:tcW w:w="5228" w:type="dxa"/>
          </w:tcPr>
          <w:p w14:paraId="6F062772" w14:textId="65C4B8A6" w:rsidR="00FD200F" w:rsidRPr="008C7C93" w:rsidRDefault="00FD200F" w:rsidP="00AB4520">
            <w:pPr>
              <w:jc w:val="center"/>
              <w:rPr>
                <w:rFonts w:ascii="Century Gothic" w:hAnsi="Century Gothic"/>
              </w:rPr>
            </w:pPr>
            <w:r w:rsidRPr="008C7C93">
              <w:rPr>
                <w:rFonts w:ascii="Century Gothic" w:hAnsi="Century Gothic"/>
              </w:rPr>
              <w:t xml:space="preserve"/>
            </w:r>
          </w:p>
        </w:tc>
        <w:tc>
          <w:tcPr>
            <w:tcW w:w="5229" w:type="dxa"/>
          </w:tcPr>
          <w:p w14:paraId="33044DD8" w14:textId="14792803" w:rsidR="00FD200F" w:rsidRDefault="00FD200F" w:rsidP="00AB4520">
            <w:pPr>
              <w:jc w:val="center"/>
              <w:rPr>
                <w:rFonts w:ascii="Century Gothic" w:hAnsi="Century Gothic"/>
              </w:rPr>
            </w:pPr>
            <w:r w:rsidRPr="008C7C93">
              <w:rPr>
                <w:rFonts w:ascii="Century Gothic" w:hAnsi="Century Gothic"/>
              </w:rPr>
              <w:t xml:space="preserve"/>
            </w:r>
          </w:p>
          <w:p w14:paraId="5A2428A3" w14:textId="427D9A5A" w:rsidR="00FC3C69" w:rsidRPr="00937626" w:rsidRDefault="00FC3C69" w:rsidP="00AB4520">
            <w:pPr>
              <w:jc w:val="center"/>
              <w:rPr>
                <w:rFonts w:ascii="Century Gothic" w:hAnsi="Century Gothic"/>
                <w:sz w:val="16"/>
                <w:szCs w:val="16"/>
              </w:rPr>
            </w:pPr>
          </w:p>
        </w:tc>
      </w:tr>
      <w:tr w:rsidR="00FD200F" w:rsidRPr="008C7C93" w14:paraId="1C8287ED" w14:textId="77777777" w:rsidTr="00937626">
        <w:tc>
          <w:tcPr>
            <w:tcW w:w="5228" w:type="dxa"/>
          </w:tcPr>
          <w:p w14:paraId="00F0BE9F" w14:textId="4AFBA5B4" w:rsidR="00FD200F" w:rsidRPr="008C7C93" w:rsidRDefault="00FD200F" w:rsidP="00AB4520">
            <w:pPr>
              <w:jc w:val="center"/>
              <w:rPr>
                <w:rFonts w:ascii="Century Gothic" w:hAnsi="Century Gothic"/>
              </w:rPr>
            </w:pPr>
            <w:r w:rsidRPr="008C7C93">
              <w:rPr>
                <w:rFonts w:ascii="Century Gothic" w:hAnsi="Century Gothic"/>
              </w:rPr>
              <w:t xml:space="preserve"/>
            </w:r>
          </w:p>
        </w:tc>
        <w:tc>
          <w:tcPr>
            <w:tcW w:w="5229" w:type="dxa"/>
          </w:tcPr>
          <w:p w14:paraId="5FC1AD5A" w14:textId="2DB30726" w:rsidR="00FD200F" w:rsidRDefault="00FD200F" w:rsidP="00AB4520">
            <w:pPr>
              <w:jc w:val="center"/>
              <w:rPr>
                <w:rFonts w:ascii="Century Gothic" w:hAnsi="Century Gothic"/>
              </w:rPr>
            </w:pPr>
            <w:r w:rsidRPr="008C7C93">
              <w:rPr>
                <w:rFonts w:ascii="Century Gothic" w:hAnsi="Century Gothic"/>
              </w:rPr>
              <w:t xml:space="preserve"/>
            </w:r>
          </w:p>
          <w:p w14:paraId="2ECD7EB4" w14:textId="165E57DE" w:rsidR="00FC3C69" w:rsidRPr="00937626" w:rsidRDefault="00FC3C69" w:rsidP="00AB4520">
            <w:pPr>
              <w:jc w:val="center"/>
              <w:rPr>
                <w:rFonts w:ascii="Century Gothic" w:hAnsi="Century Gothic"/>
                <w:sz w:val="16"/>
                <w:szCs w:val="16"/>
              </w:rPr>
            </w:pPr>
          </w:p>
        </w:tc>
      </w:tr>
    </w:tbl>
    <w:p w14:paraId="6BCA3446" w14:textId="77777777" w:rsidR="00FD200F" w:rsidRPr="008C7C93" w:rsidRDefault="00FD200F" w:rsidP="00AB4520">
      <w:pPr>
        <w:jc w:val="center"/>
        <w:rPr>
          <w:rFonts w:ascii="Century Gothic" w:hAnsi="Century Gothic"/>
        </w:rPr>
      </w:pPr>
    </w:p>
    <w:p w14:paraId="1C80F842" w14:textId="77777777" w:rsidR="0067149B" w:rsidRPr="008C7C93" w:rsidRDefault="0067149B" w:rsidP="00AB4520">
      <w:pPr>
        <w:jc w:val="center"/>
        <w:rPr>
          <w:rFonts w:ascii="Century Gothic" w:hAnsi="Century Gothic"/>
        </w:rPr>
      </w:pPr>
    </w:p>
    <w:p xmlns:a="http://schemas.openxmlformats.org/drawingml/2006/main" xmlns:pic="http://schemas.openxmlformats.org/drawingml/2006/picture" w14:paraId="1C78AA6B" w14:textId="79A327AC" w:rsidR="0067149B" w:rsidRPr="008C7C93" w:rsidRDefault="0067149B" w:rsidP="0067149B">
      <w:pPr>
        <w:jc w:val="center"/>
        <w:rPr>
          <w:rFonts w:ascii="Century Gothic" w:hAnsi="Century Gothic"/>
        </w:rPr>
      </w:pPr>
      <w:r w:rsidRPr="008C7C93">
        <w:rPr>
          <w:rFonts w:ascii="Century Gothic" w:hAnsi="Century Gothic"/>
        </w:rPr>
        <w:t xml:space="preserve"/>
      </w:r>
      <w:r>
        <w:rPr>
          <w:noProof/>
        </w:rPr>
        <w:drawing>
          <wp:inline distT="0" distB="0" distL="0" distR="0">
            <wp:extent cx="2000250" cy="2000250"/>
            <wp:effectExtent l="0" t="0" r="0" b="0"/>
            <wp:docPr id="48294053" name="Picture 1" descr="https://dpe.files.activimmo.com/elan?dpe=329&amp;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29&amp;ges=10"/>
                    <pic:cNvPicPr/>
                  </pic:nvPicPr>
                  <pic:blipFill>
                    <a:blip r:embed="rId99370547"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r w:rsidRPr="008C7C93">
        <w:rPr>
          <w:rFonts w:ascii="Century Gothic" w:hAnsi="Century Gothic"/>
        </w:rPr>
        <w:t xml:space="preserve"> </w:t>
      </w:r>
      <w:r w:rsidRPr="008C7C93">
        <w:rPr>
          <w:rFonts w:ascii="Century Gothic" w:hAnsi="Century Gothic"/>
        </w:rPr>
        <w:tab/>
      </w:r>
      <w:r w:rsidRPr="008C7C93">
        <w:rPr>
          <w:rFonts w:ascii="Century Gothic" w:hAnsi="Century Gothic"/>
        </w:rPr>
        <w:tab/>
      </w:r>
      <w:r w:rsidRPr="008C7C93">
        <w:rPr>
          <w:rFonts w:ascii="Century Gothic" w:hAnsi="Century Gothic"/>
        </w:rPr>
        <w:t xml:space="preserve"/>
      </w:r>
      <w:r>
        <w:rPr>
          <w:noProof/>
        </w:rPr>
        <w:drawing>
          <wp:inline distT="0" distB="0" distL="0" distR="0">
            <wp:extent cx="2000250" cy="2000250"/>
            <wp:effectExtent l="0" t="0" r="0" b="0"/>
            <wp:docPr id="226875845" name="Picture 1" descr="https://dpe.files.activimmo.com/elan/ges/?ges=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0"/>
                    <pic:cNvPicPr/>
                  </pic:nvPicPr>
                  <pic:blipFill>
                    <a:blip r:embed="rId99370548" cstate="print"/>
                    <a:stretch>
                      <a:fillRect/>
                    </a:stretch>
                  </pic:blipFill>
                  <pic:spPr>
                    <a:xfrm>
                      <a:off x="0" y="0"/>
                      <a:ext cx="2000250" cy="2000250"/>
                    </a:xfrm>
                    <a:prstGeom prst="rect">
                      <a:avLst/>
                    </a:prstGeom>
                  </pic:spPr>
                </pic:pic>
              </a:graphicData>
            </a:graphic>
          </wp:inline>
        </w:drawing>
      </w:r>
      <w:r>
        <w:rPr>
          <w:rFonts w:ascii="Century Gothic" w:hAnsi="Century Gothic"/>
        </w:rPr>
        <w:t xml:space="preserve"/>
      </w:r>
    </w:p>
    <w:p w14:paraId="5C2E8384" w14:textId="77777777" w:rsidR="0067149B" w:rsidRPr="008C7C93" w:rsidRDefault="0067149B" w:rsidP="0067149B">
      <w:pPr>
        <w:jc w:val="center"/>
        <w:rPr>
          <w:rFonts w:ascii="Century Gothic" w:hAnsi="Century Gothic"/>
        </w:rPr>
      </w:pPr>
    </w:p>
    <w:p w14:paraId="7F784514" w14:textId="77777777" w:rsidR="0067149B" w:rsidRPr="008C7C93" w:rsidRDefault="0067149B" w:rsidP="0067149B">
      <w:pPr>
        <w:jc w:val="center"/>
        <w:rPr>
          <w:rFonts w:ascii="Century Gothic" w:hAnsi="Century Gothic"/>
        </w:rPr>
      </w:pPr>
      <w:r w:rsidRPr="008C7C93">
        <w:rPr>
          <w:rFonts w:ascii="Century Gothic" w:hAnsi="Century Gothic"/>
        </w:rPr>
        <w:t xml:space="preserve">Date de réalisation </w:t>
      </w:r>
      <w:proofErr w:type="spellStart"/>
      <w:proofErr w:type="gramStart"/>
      <w:r w:rsidRPr="008C7C93">
        <w:rPr>
          <w:rFonts w:ascii="Century Gothic" w:hAnsi="Century Gothic"/>
        </w:rPr>
        <w:t>dpe</w:t>
      </w:r>
      <w:proofErr w:type="spellEnd"/>
      <w:r w:rsidRPr="008C7C93">
        <w:rPr>
          <w:rFonts w:ascii="Century Gothic" w:hAnsi="Century Gothic"/>
        </w:rPr>
        <w:t>:</w:t>
      </w:r>
      <w:proofErr w:type="gramEnd"/>
      <w:r w:rsidRPr="008C7C93">
        <w:rPr>
          <w:rFonts w:ascii="Century Gothic" w:hAnsi="Century Gothic"/>
        </w:rPr>
        <w:t xml:space="preserve"> 06/06/2023</w:t>
      </w:r>
    </w:p>
    <w:p w14:paraId="28B7D97B" w14:textId="77777777" w:rsidR="0067149B" w:rsidRPr="008C7C93" w:rsidRDefault="0067149B" w:rsidP="0067149B">
      <w:pPr>
        <w:jc w:val="center"/>
        <w:rPr>
          <w:rFonts w:ascii="Century Gothic" w:hAnsi="Century Gothic"/>
        </w:rPr>
      </w:pPr>
      <w:r w:rsidRPr="008C7C93">
        <w:rPr>
          <w:rFonts w:ascii="Century Gothic" w:hAnsi="Century Gothic"/>
        </w:rPr>
        <w:t xml:space="preserve"/>
      </w:r>
    </w:p>
    <w:p w14:paraId="32CB25BA" w14:textId="77777777" w:rsidR="0067149B" w:rsidRPr="008C7C93" w:rsidRDefault="0067149B" w:rsidP="0067149B">
      <w:pPr>
        <w:jc w:val="center"/>
        <w:rPr>
          <w:rFonts w:ascii="Century Gothic" w:hAnsi="Century Gothic"/>
        </w:rPr>
      </w:pPr>
      <w:r w:rsidRPr="008C7C93">
        <w:rPr>
          <w:rFonts w:ascii="Century Gothic" w:hAnsi="Century Gothic"/>
        </w:rPr>
        <w:t xml:space="preserve"> </w:t>
      </w:r>
    </w:p>
    <w:p w14:paraId="70875F3C" w14:textId="78B94C23" w:rsidR="0067149B" w:rsidRPr="008C7C93" w:rsidRDefault="0067149B" w:rsidP="0067149B">
      <w:pPr>
        <w:jc w:val="center"/>
        <w:rPr>
          <w:rFonts w:ascii="Century Gothic" w:hAnsi="Century Gothic"/>
        </w:rPr>
      </w:pPr>
      <w:r w:rsidRPr="008C7C93">
        <w:rPr>
          <w:rFonts w:ascii="Century Gothic" w:hAnsi="Century Gothic"/>
        </w:rPr>
        <w:t xml:space="preserve"/>
      </w:r>
    </w:p>
    <w:p w14:paraId="2EB34038" w14:textId="77777777" w:rsidR="0067149B" w:rsidRPr="008C7C93" w:rsidRDefault="0067149B" w:rsidP="0067149B">
      <w:pPr>
        <w:jc w:val="center"/>
        <w:rPr>
          <w:rFonts w:ascii="Century Gothic" w:hAnsi="Century Gothic"/>
        </w:rPr>
      </w:pPr>
    </w:p>
    <w:p w14:paraId="2D61BF6B" w14:textId="77777777" w:rsidR="0067149B" w:rsidRPr="008C7C93" w:rsidRDefault="0067149B" w:rsidP="0067149B">
      <w:pPr>
        <w:jc w:val="center"/>
        <w:rPr>
          <w:rFonts w:ascii="Century Gothic" w:hAnsi="Century Gothic"/>
        </w:rPr>
      </w:pPr>
    </w:p>
    <w:p w14:paraId="5605F066" w14:textId="090F1F0D" w:rsidR="0067149B" w:rsidRPr="008C7C93" w:rsidRDefault="0067149B" w:rsidP="0067149B">
      <w:pPr>
        <w:jc w:val="center"/>
        <w:rPr>
          <w:rFonts w:ascii="Century Gothic" w:hAnsi="Century Gothic"/>
          <w:b/>
          <w:bCs/>
        </w:rPr>
      </w:pPr>
      <w:r w:rsidRPr="008C7C93">
        <w:rPr>
          <w:rFonts w:ascii="Century Gothic" w:hAnsi="Century Gothic"/>
          <w:b/>
          <w:bCs/>
        </w:rPr>
        <w:t xml:space="preserve">PRIX HONORAIRES INCLUS : </w:t>
      </w:r>
      <w:r w:rsidR="00266DD3" w:rsidRPr="008C7C93">
        <w:rPr>
          <w:rFonts w:ascii="Century Gothic" w:hAnsi="Century Gothic"/>
          <w:b/>
          <w:bCs/>
        </w:rPr>
        <w:t xml:space="preserve">472 500 €</w:t>
      </w:r>
    </w:p>
    <w:p w14:paraId="1F67F438" w14:textId="0C6A5090" w:rsidR="0067149B" w:rsidRPr="008C7C93" w:rsidRDefault="0067149B" w:rsidP="0067149B">
      <w:pPr>
        <w:jc w:val="center"/>
        <w:rPr>
          <w:rFonts w:ascii="Century Gothic" w:hAnsi="Century Gothic"/>
          <w:b/>
          <w:bCs/>
        </w:rPr>
      </w:pPr>
      <w:r w:rsidRPr="008C7C93">
        <w:rPr>
          <w:rFonts w:ascii="Century Gothic" w:hAnsi="Century Gothic"/>
          <w:b/>
          <w:bCs/>
        </w:rPr>
        <w:lastRenderedPageBreak/>
        <w:t>PRIX HONORAIRES EXCLUS :</w:t>
      </w:r>
      <w:r w:rsidR="00266DD3" w:rsidRPr="008C7C93">
        <w:rPr>
          <w:rFonts w:ascii="Century Gothic" w:hAnsi="Century Gothic"/>
          <w:b/>
          <w:bCs/>
        </w:rPr>
        <w:t xml:space="preserve"> 450 000 €</w:t>
      </w:r>
    </w:p>
    <w:p w14:paraId="1FF23C75" w14:textId="7034478C" w:rsidR="0067149B" w:rsidRPr="008C7C93" w:rsidRDefault="0067149B" w:rsidP="0067149B">
      <w:pPr>
        <w:jc w:val="center"/>
        <w:rPr>
          <w:rFonts w:ascii="Century Gothic" w:hAnsi="Century Gothic"/>
          <w:b/>
          <w:bCs/>
        </w:rPr>
      </w:pPr>
      <w:r w:rsidRPr="008C7C93">
        <w:rPr>
          <w:rFonts w:ascii="Century Gothic" w:hAnsi="Century Gothic"/>
          <w:b/>
          <w:bCs/>
        </w:rPr>
        <w:t xml:space="preserve">HONORAIRES TTC A LA CHARGE DE L’ACQUÉREUR : </w:t>
      </w:r>
      <w:r w:rsidR="00266DD3" w:rsidRPr="008C7C93">
        <w:rPr>
          <w:rFonts w:ascii="Century Gothic" w:hAnsi="Century Gothic"/>
          <w:b/>
          <w:bCs/>
        </w:rPr>
        <w:t xml:space="preserve">5.00%</w:t>
      </w:r>
    </w:p>
    <w:p w14:paraId="095C2EC8" w14:textId="77777777" w:rsidR="00591FA6" w:rsidRPr="008C7C93" w:rsidRDefault="00591FA6" w:rsidP="0067149B">
      <w:pPr>
        <w:jc w:val="center"/>
        <w:rPr>
          <w:rFonts w:ascii="Century Gothic" w:hAnsi="Century Gothic"/>
          <w:b/>
          <w:bCs/>
        </w:rPr>
      </w:pPr>
    </w:p>
    <w:p w14:paraId="097EB7DF" w14:textId="70F25D1A" w:rsidR="00591FA6" w:rsidRPr="008C7C93" w:rsidRDefault="00591FA6" w:rsidP="0067149B">
      <w:pPr>
        <w:jc w:val="center"/>
        <w:rPr>
          <w:rFonts w:ascii="Century Gothic" w:hAnsi="Century Gothic"/>
        </w:rPr>
      </w:pPr>
      <w:r w:rsidRPr="008C7C93">
        <w:rPr>
          <w:rFonts w:ascii="Century Gothic" w:hAnsi="Century Gothic"/>
        </w:rPr>
        <w:t>Données non contractuelles fournies à titre indicatif</w:t>
      </w:r>
    </w:p>
    <w:p w14:paraId="6F3B6A81" w14:textId="77777777" w:rsidR="00591FA6" w:rsidRPr="008C7C93" w:rsidRDefault="00591FA6" w:rsidP="0067149B">
      <w:pPr>
        <w:jc w:val="cente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457"/>
      </w:tblGrid>
      <w:tr w:rsidR="0050239F" w:rsidRPr="008C7C93" w14:paraId="169C43E2" w14:textId="77777777" w:rsidTr="003A69D8">
        <w:tc>
          <w:tcPr>
            <w:tcW w:w="10457" w:type="dxa"/>
            <w:shd w:val="clear" w:color="auto" w:fill="C00000"/>
          </w:tcPr>
          <w:p w14:paraId="2DF47794" w14:textId="24243C20" w:rsidR="0050239F" w:rsidRPr="008C7C93" w:rsidRDefault="0050239F" w:rsidP="00FC3C69">
            <w:pPr>
              <w:spacing w:line="330" w:lineRule="atLeast"/>
              <w:jc w:val="center"/>
              <w:rPr>
                <w:rFonts w:ascii="Century Gothic" w:hAnsi="Century Gothic"/>
                <w:color w:val="FFFFFF"/>
                <w:sz w:val="21"/>
                <w:szCs w:val="21"/>
              </w:rPr>
            </w:pPr>
            <w:bookmarkStart w:id="0" w:name="_Hlk153460463"/>
            <w:r w:rsidRPr="008C7C93">
              <w:rPr>
                <w:rFonts w:ascii="Century Gothic" w:hAnsi="Century Gothic"/>
                <w:color w:val="FFFFFF"/>
                <w:sz w:val="21"/>
                <w:szCs w:val="21"/>
              </w:rPr>
              <w:t>AGENCE DU PERIGORD</w:t>
            </w:r>
            <w:r w:rsidRPr="008C7C93">
              <w:rPr>
                <w:rFonts w:ascii="Century Gothic" w:hAnsi="Century Gothic"/>
                <w:color w:val="FFFFFF"/>
                <w:sz w:val="21"/>
                <w:szCs w:val="21"/>
              </w:rPr>
              <w:br/>
              <w:t>1, Voie de la Vallée 24220 SAINT-CYPRIEN</w:t>
            </w:r>
            <w:r w:rsidRPr="008C7C93">
              <w:rPr>
                <w:rFonts w:ascii="Century Gothic" w:hAnsi="Century Gothic"/>
                <w:color w:val="FFFFFF"/>
                <w:sz w:val="21"/>
                <w:szCs w:val="21"/>
              </w:rPr>
              <w:br/>
              <w:t>Tél. 05 53 28 96 75</w:t>
            </w:r>
            <w:r w:rsidRPr="008C7C93">
              <w:rPr>
                <w:rFonts w:ascii="Century Gothic" w:hAnsi="Century Gothic"/>
                <w:color w:val="FFFFFF"/>
                <w:sz w:val="21"/>
                <w:szCs w:val="21"/>
              </w:rPr>
              <w:br/>
              <w:t>Email : agenceduperigord@gmail.com - </w:t>
            </w:r>
            <w:hyperlink r:id="rId6" w:history="1">
              <w:r w:rsidRPr="008C7C93">
                <w:rPr>
                  <w:rStyle w:val="Hyperlink"/>
                  <w:rFonts w:ascii="Century Gothic" w:hAnsi="Century Gothic"/>
                  <w:color w:val="FFFFFF"/>
                  <w:sz w:val="21"/>
                  <w:szCs w:val="21"/>
                  <w:u w:val="none"/>
                </w:rPr>
                <w:t>https://www.agence-du-perigord.com</w:t>
              </w:r>
            </w:hyperlink>
          </w:p>
        </w:tc>
      </w:tr>
      <w:bookmarkEnd w:id="0"/>
    </w:tbl>
    <w:p w14:paraId="52D698B4" w14:textId="77777777" w:rsidR="0050239F" w:rsidRPr="008C7C93" w:rsidRDefault="0050239F" w:rsidP="0067149B">
      <w:pPr>
        <w:jc w:val="center"/>
        <w:rPr>
          <w:rFonts w:ascii="Century Gothic" w:hAnsi="Century Gothic"/>
        </w:rPr>
      </w:pPr>
    </w:p>
    <w:sectPr xmlns:w="http://schemas.openxmlformats.org/wordprocessingml/2006/main" w:rsidR="0050239F" w:rsidRPr="008C7C93" w:rsidSect="00B53E05">
      <w:pgSz w:w="11907" w:h="16840" w:code="9"/>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755">
    <w:multiLevelType w:val="hybridMultilevel"/>
    <w:lvl w:ilvl="0" w:tplc="76609666">
      <w:start w:val="1"/>
      <w:numFmt w:val="decimal"/>
      <w:lvlText w:val="%1."/>
      <w:lvlJc w:val="left"/>
      <w:pPr>
        <w:ind w:left="720" w:hanging="360"/>
      </w:pPr>
    </w:lvl>
    <w:lvl w:ilvl="1" w:tplc="76609666" w:tentative="1">
      <w:start w:val="1"/>
      <w:numFmt w:val="lowerLetter"/>
      <w:lvlText w:val="%2."/>
      <w:lvlJc w:val="left"/>
      <w:pPr>
        <w:ind w:left="1440" w:hanging="360"/>
      </w:pPr>
    </w:lvl>
    <w:lvl w:ilvl="2" w:tplc="76609666" w:tentative="1">
      <w:start w:val="1"/>
      <w:numFmt w:val="lowerRoman"/>
      <w:lvlText w:val="%3."/>
      <w:lvlJc w:val="right"/>
      <w:pPr>
        <w:ind w:left="2160" w:hanging="180"/>
      </w:pPr>
    </w:lvl>
    <w:lvl w:ilvl="3" w:tplc="76609666" w:tentative="1">
      <w:start w:val="1"/>
      <w:numFmt w:val="decimal"/>
      <w:lvlText w:val="%4."/>
      <w:lvlJc w:val="left"/>
      <w:pPr>
        <w:ind w:left="2880" w:hanging="360"/>
      </w:pPr>
    </w:lvl>
    <w:lvl w:ilvl="4" w:tplc="76609666" w:tentative="1">
      <w:start w:val="1"/>
      <w:numFmt w:val="lowerLetter"/>
      <w:lvlText w:val="%5."/>
      <w:lvlJc w:val="left"/>
      <w:pPr>
        <w:ind w:left="3600" w:hanging="360"/>
      </w:pPr>
    </w:lvl>
    <w:lvl w:ilvl="5" w:tplc="76609666" w:tentative="1">
      <w:start w:val="1"/>
      <w:numFmt w:val="lowerRoman"/>
      <w:lvlText w:val="%6."/>
      <w:lvlJc w:val="right"/>
      <w:pPr>
        <w:ind w:left="4320" w:hanging="180"/>
      </w:pPr>
    </w:lvl>
    <w:lvl w:ilvl="6" w:tplc="76609666" w:tentative="1">
      <w:start w:val="1"/>
      <w:numFmt w:val="decimal"/>
      <w:lvlText w:val="%7."/>
      <w:lvlJc w:val="left"/>
      <w:pPr>
        <w:ind w:left="5040" w:hanging="360"/>
      </w:pPr>
    </w:lvl>
    <w:lvl w:ilvl="7" w:tplc="76609666" w:tentative="1">
      <w:start w:val="1"/>
      <w:numFmt w:val="lowerLetter"/>
      <w:lvlText w:val="%8."/>
      <w:lvlJc w:val="left"/>
      <w:pPr>
        <w:ind w:left="5760" w:hanging="360"/>
      </w:pPr>
    </w:lvl>
    <w:lvl w:ilvl="8" w:tplc="76609666" w:tentative="1">
      <w:start w:val="1"/>
      <w:numFmt w:val="lowerRoman"/>
      <w:lvlText w:val="%9."/>
      <w:lvlJc w:val="right"/>
      <w:pPr>
        <w:ind w:left="6480" w:hanging="180"/>
      </w:pPr>
    </w:lvl>
  </w:abstractNum>
  <w:abstractNum w:abstractNumId="24754">
    <w:multiLevelType w:val="hybridMultilevel"/>
    <w:lvl w:ilvl="0" w:tplc="18726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54">
    <w:abstractNumId w:val="24754"/>
  </w:num>
  <w:num w:numId="24755">
    <w:abstractNumId w:val="247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0"/>
    <w:rsid w:val="00250C73"/>
    <w:rsid w:val="00266DD3"/>
    <w:rsid w:val="003A69D8"/>
    <w:rsid w:val="003E58CD"/>
    <w:rsid w:val="004E5911"/>
    <w:rsid w:val="0050239F"/>
    <w:rsid w:val="00504641"/>
    <w:rsid w:val="00591FA6"/>
    <w:rsid w:val="0067149B"/>
    <w:rsid w:val="008C7C93"/>
    <w:rsid w:val="00937626"/>
    <w:rsid w:val="0097477C"/>
    <w:rsid w:val="00AB4520"/>
    <w:rsid w:val="00B53E05"/>
    <w:rsid w:val="00FC3C6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06CE"/>
  <w15:chartTrackingRefBased/>
  <w15:docId w15:val="{211C79B2-B2F1-4F3D-8CF0-0F370D86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0239F"/>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nce-du-perigord.com/" TargetMode="External"/><Relationship Id="rId5" Type="http://schemas.openxmlformats.org/officeDocument/2006/relationships/image" Target="media/image2.jpeg"/><Relationship Id="rId4" Type="http://schemas.openxmlformats.org/officeDocument/2006/relationships/image" Target="media/image1.png"/><Relationship Id="rId616044672" Type="http://schemas.openxmlformats.org/officeDocument/2006/relationships/numbering" Target="numbering.xml"/><Relationship Id="rId440494826" Type="http://schemas.openxmlformats.org/officeDocument/2006/relationships/footnotes" Target="footnotes.xml"/><Relationship Id="rId326888805" Type="http://schemas.openxmlformats.org/officeDocument/2006/relationships/endnotes" Target="endnotes.xml"/><Relationship Id="rId587823023" Type="http://schemas.openxmlformats.org/officeDocument/2006/relationships/comments" Target="comments.xml"/><Relationship Id="rId733779735" Type="http://schemas.microsoft.com/office/2011/relationships/commentsExtended" Target="commentsExtended.xml"/><Relationship Id="rId99370534" Type="http://schemas.openxmlformats.org/officeDocument/2006/relationships/image" Target="media/imgrId99370534.jpeg"/><Relationship Id="rId99370535" Type="http://schemas.openxmlformats.org/officeDocument/2006/relationships/image" Target="media/imgrId99370535.jpeg"/><Relationship Id="rId99370536" Type="http://schemas.openxmlformats.org/officeDocument/2006/relationships/image" Target="media/imgrId99370536.jpeg"/><Relationship Id="rId99370537" Type="http://schemas.openxmlformats.org/officeDocument/2006/relationships/image" Target="media/imgrId99370537.jpeg"/><Relationship Id="rId99370538" Type="http://schemas.openxmlformats.org/officeDocument/2006/relationships/image" Target="media/imgrId99370538.jpeg"/><Relationship Id="rId99370539" Type="http://schemas.openxmlformats.org/officeDocument/2006/relationships/image" Target="media/imgrId99370539.jpeg"/><Relationship Id="rId99370540" Type="http://schemas.openxmlformats.org/officeDocument/2006/relationships/image" Target="media/imgrId99370540.png"/><Relationship Id="rId99370541" Type="http://schemas.openxmlformats.org/officeDocument/2006/relationships/image" Target="media/imgrId99370541.png"/><Relationship Id="rId99370542" Type="http://schemas.openxmlformats.org/officeDocument/2006/relationships/image" Target="media/imgrId99370542.jpeg"/><Relationship Id="rId99370543" Type="http://schemas.openxmlformats.org/officeDocument/2006/relationships/image" Target="media/imgrId99370543.jpeg"/><Relationship Id="rId99370544" Type="http://schemas.openxmlformats.org/officeDocument/2006/relationships/image" Target="media/imgrId99370544.jpeg"/><Relationship Id="rId99370545" Type="http://schemas.openxmlformats.org/officeDocument/2006/relationships/image" Target="media/imgrId99370545.jpeg"/><Relationship Id="rId99370546" Type="http://schemas.openxmlformats.org/officeDocument/2006/relationships/image" Target="media/imgrId99370546.jpeg"/><Relationship Id="rId99370547" Type="http://schemas.openxmlformats.org/officeDocument/2006/relationships/image" Target="media/imgrId99370547.jpeg"/><Relationship Id="rId99370548" Type="http://schemas.openxmlformats.org/officeDocument/2006/relationships/image" Target="media/imgrId993705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activimmow10@outlook.fr</dc:creator>
  <cp:keywords/>
  <dc:description/>
  <cp:lastModifiedBy>activimmow10@outlook.fr</cp:lastModifiedBy>
  <cp:revision>10</cp:revision>
  <dcterms:created xsi:type="dcterms:W3CDTF">2023-12-14T11:02:00Z</dcterms:created>
  <dcterms:modified xsi:type="dcterms:W3CDTF">2023-12-14T11:58:00Z</dcterms:modified>
</cp:coreProperties>
</file>