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4087428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2431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442365736" name="Picture 1" descr="https://gildc.activimmo.ovh/pic/564x376/17gildc6501290p36501c1fa58f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290p36501c1fa58f56.jpg"/>
                                <pic:cNvPicPr/>
                              </pic:nvPicPr>
                              <pic:blipFill>
                                <a:blip r:embed="rId424312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41386722" name="Picture 1" descr="https://gildc.activimmo.ovh/pic/180x120/17gildc6501290p86501c1f3ef4d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90p86501c1f3ef4d3.jpg"/>
                                <pic:cNvPicPr/>
                              </pic:nvPicPr>
                              <pic:blipFill>
                                <a:blip r:embed="rId424312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62690371" name="Picture 1" descr="https://gildc.activimmo.ovh/pic/180x120/17gildc6501290p56501c1fe473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90p56501c1fe47325.jpg"/>
                                <pic:cNvPicPr/>
                              </pic:nvPicPr>
                              <pic:blipFill>
                                <a:blip r:embed="rId424312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02658074" name="Picture 1" descr="https://gildc.activimmo.ovh/pic/180x120/17gildc6501290p66501c1fbca8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90p66501c1fbca823.jpg"/>
                                <pic:cNvPicPr/>
                              </pic:nvPicPr>
                              <pic:blipFill>
                                <a:blip r:embed="rId424312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Région LE BUISSON DE CADOUIN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Au milieu d'un parc bien arboré de 3482 m² cette maison non isolée, à environ 4 km du Buisson et 9 km de Lalinde comprend de plain-pied cuisine/repas, cellier, salle à manger/salon 65m2 avec cheminée centrale, deux chambres, salle d'eau, WC. A l'étage : mezzanine une chambre avec salle de bain ensuite. Dépendance à usage de garage, pièce avec évier, cave. L'ensemble est à rafraîchir légèrement en hauteur à l'orée d'un petit hameau.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188 320 €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AP2567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170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3,482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342813167" name="Picture 1" descr="https://files.activimmo.com/storage/etiquettes/photo/dpe/dpe-energie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.jpg"/>
                                <pic:cNvPicPr/>
                              </pic:nvPicPr>
                              <pic:blipFill>
                                <a:blip r:embed="rId424312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46480" cy="955040"/>
                        <wp:effectExtent l="0" t="0" r="0" b="0"/>
                        <wp:docPr id="169052075" name="Picture 1" descr="https://files.activimmo.com/storage/etiquettes/photo/dpe/dpe-ges-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c.jpg"/>
                                <pic:cNvPicPr/>
                              </pic:nvPicPr>
                              <pic:blipFill>
                                <a:blip r:embed="rId424312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648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05">
    <w:multiLevelType w:val="hybridMultilevel"/>
    <w:lvl w:ilvl="0" w:tplc="12570977">
      <w:start w:val="1"/>
      <w:numFmt w:val="decimal"/>
      <w:lvlText w:val="%1."/>
      <w:lvlJc w:val="left"/>
      <w:pPr>
        <w:ind w:left="720" w:hanging="360"/>
      </w:pPr>
    </w:lvl>
    <w:lvl w:ilvl="1" w:tplc="12570977" w:tentative="1">
      <w:start w:val="1"/>
      <w:numFmt w:val="lowerLetter"/>
      <w:lvlText w:val="%2."/>
      <w:lvlJc w:val="left"/>
      <w:pPr>
        <w:ind w:left="1440" w:hanging="360"/>
      </w:pPr>
    </w:lvl>
    <w:lvl w:ilvl="2" w:tplc="12570977" w:tentative="1">
      <w:start w:val="1"/>
      <w:numFmt w:val="lowerRoman"/>
      <w:lvlText w:val="%3."/>
      <w:lvlJc w:val="right"/>
      <w:pPr>
        <w:ind w:left="2160" w:hanging="180"/>
      </w:pPr>
    </w:lvl>
    <w:lvl w:ilvl="3" w:tplc="12570977" w:tentative="1">
      <w:start w:val="1"/>
      <w:numFmt w:val="decimal"/>
      <w:lvlText w:val="%4."/>
      <w:lvlJc w:val="left"/>
      <w:pPr>
        <w:ind w:left="2880" w:hanging="360"/>
      </w:pPr>
    </w:lvl>
    <w:lvl w:ilvl="4" w:tplc="12570977" w:tentative="1">
      <w:start w:val="1"/>
      <w:numFmt w:val="lowerLetter"/>
      <w:lvlText w:val="%5."/>
      <w:lvlJc w:val="left"/>
      <w:pPr>
        <w:ind w:left="3600" w:hanging="360"/>
      </w:pPr>
    </w:lvl>
    <w:lvl w:ilvl="5" w:tplc="12570977" w:tentative="1">
      <w:start w:val="1"/>
      <w:numFmt w:val="lowerRoman"/>
      <w:lvlText w:val="%6."/>
      <w:lvlJc w:val="right"/>
      <w:pPr>
        <w:ind w:left="4320" w:hanging="180"/>
      </w:pPr>
    </w:lvl>
    <w:lvl w:ilvl="6" w:tplc="12570977" w:tentative="1">
      <w:start w:val="1"/>
      <w:numFmt w:val="decimal"/>
      <w:lvlText w:val="%7."/>
      <w:lvlJc w:val="left"/>
      <w:pPr>
        <w:ind w:left="5040" w:hanging="360"/>
      </w:pPr>
    </w:lvl>
    <w:lvl w:ilvl="7" w:tplc="12570977" w:tentative="1">
      <w:start w:val="1"/>
      <w:numFmt w:val="lowerLetter"/>
      <w:lvlText w:val="%8."/>
      <w:lvlJc w:val="left"/>
      <w:pPr>
        <w:ind w:left="5760" w:hanging="360"/>
      </w:pPr>
    </w:lvl>
    <w:lvl w:ilvl="8" w:tplc="12570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4">
    <w:multiLevelType w:val="hybridMultilevel"/>
    <w:lvl w:ilvl="0" w:tplc="4804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1304">
    <w:abstractNumId w:val="1304"/>
  </w:num>
  <w:num w:numId="1305">
    <w:abstractNumId w:val="13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655619298" Type="http://schemas.openxmlformats.org/officeDocument/2006/relationships/comments" Target="comments.xml"/><Relationship Id="rId971296007" Type="http://schemas.microsoft.com/office/2011/relationships/commentsExtended" Target="commentsExtended.xml"/><Relationship Id="rId42431202" Type="http://schemas.openxmlformats.org/officeDocument/2006/relationships/image" Target="media/imgrId42431202.jpeg"/><Relationship Id="rId42431203" Type="http://schemas.openxmlformats.org/officeDocument/2006/relationships/image" Target="media/imgrId42431203.jpeg"/><Relationship Id="rId42431204" Type="http://schemas.openxmlformats.org/officeDocument/2006/relationships/image" Target="media/imgrId42431204.jpeg"/><Relationship Id="rId42431205" Type="http://schemas.openxmlformats.org/officeDocument/2006/relationships/image" Target="media/imgrId42431205.jpeg"/><Relationship Id="rId42431206" Type="http://schemas.openxmlformats.org/officeDocument/2006/relationships/image" Target="media/imgrId42431206.jpeg"/><Relationship Id="rId42431207" Type="http://schemas.openxmlformats.org/officeDocument/2006/relationships/image" Target="media/imgrId42431207.jpeg"/><Relationship Id="rId42431208" Type="http://schemas.openxmlformats.org/officeDocument/2006/relationships/image" Target="media/imgrId4243120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