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1611973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02647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D26742" w:rsidRDefault="00D26742" w:rsidP="00E1177C">
            <w:pPr>
              <w:jc w:val="center"/>
              <w:rPr>
                <w:bCs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317208348" name="Picture 1" descr="https://gildc.activimmo.ovh/pic/510x340/17gildc6501641p1265312d046cf3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1641p1265312d046cf3e.jpg"/>
                                <pic:cNvPicPr/>
                              </pic:nvPicPr>
                              <pic:blipFill>
                                <a:blip r:embed="rId502647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213505112" name="Picture 1" descr="https://gildc.activimmo.ovh/pic/240x165/17gildc6501641p4652fe56650b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1641p4652fe56650bc3.jpg"/>
                                <pic:cNvPicPr/>
                              </pic:nvPicPr>
                              <pic:blipFill>
                                <a:blip r:embed="rId502647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275754786" name="Picture 1" descr="https://gildc.activimmo.ovh/pic/240x165/17gildc6501641p9652fe59d933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1641p9652fe59d93379.jpg"/>
                                <pic:cNvPicPr/>
                              </pic:nvPicPr>
                              <pic:blipFill>
                                <a:blip r:embed="rId502647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 w:rsidR="00050342" w:rsidRPr="00E53F06" w14:paraId="451B4503" w14:textId="77777777">
              <w:tc>
                <w:tcPr>
                  <w:tcW w:w="8685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p w14:paraId="7EC3718C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gramStart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REF 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AP2580 - Maison Ancienne - Région LES EYZIES</w:t>
                  </w: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Posez vos valises ! Cette maison ancienne rénovée comprend : cuisine, salon avec poêle à pellets, salle d'eau. 2 belles chambres et salle d'eau à l'étage. Menuiseries double vitrage, chauffage Pellets et convecteurs. Cave sous une partie de la maison. Garage indépendant et joli jardin d'env 600m2. A deux pas des falaises des Eyzies, proche du village et non loin de Sarlat.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2FC4C25" w14:textId="5D021487" w:rsidR="00050342" w:rsidRPr="000A252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</w:pPr>
                  <w:proofErr w:type="gramStart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Prix :</w:t>
                  </w:r>
                  <w:proofErr w:type="gramEnd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</w:t>
                  </w:r>
                  <w:r w:rsidR="00E66061"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179 000 €</w:t>
                  </w:r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*</w:t>
                  </w:r>
                </w:p>
                <w:p w14:paraId="4401FCB6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0A2526">
                    <w:rPr>
                      <w:rFonts w:ascii="Century Gothic" w:eastAsia="Century Gothic" w:hAnsi="Century Gothic"/>
                      <w:b/>
                      <w:sz w:val="20"/>
                    </w:rPr>
                    <w:t xml:space="preserve"> 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167 300 €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 w:rsidR="00050342" w:rsidRPr="000A2526" w14:paraId="15737D50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0A2526" w14:paraId="70A11358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80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3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600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79070225" name="Picture 1" descr="https://dpe.files.activimmo.com/elan?dpe=393&amp;ges=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3&amp;ges=12"/>
                                <pic:cNvPicPr/>
                              </pic:nvPicPr>
                              <pic:blipFill>
                                <a:blip r:embed="rId502647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01739179" name="Picture 1" descr="https://dpe.files.activimmo.com/elan/ges/?ges=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2"/>
                                <pic:cNvPicPr/>
                              </pic:nvPicPr>
                              <pic:blipFill>
                                <a:blip r:embed="rId502647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02/11/23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77777777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507824494" name="Picture 1" descr="https://qrcode.kaywa.com/img.php?s=4&amp;d=https%3A%2F%2Fwww.agence-du-perigord.com%2Findex.php%3Faction%3Ddetail%26nbien%3D6501641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agence-du-perigord.com%2Findex.php%3Faction%3Ddetail%26nbien%3D6501641%26clangue%3Dfr"/>
                                <pic:cNvPicPr/>
                              </pic:nvPicPr>
                              <pic:blipFill>
                                <a:blip r:embed="rId502647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814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4F82" w14:textId="77777777" w:rsidR="008141B2" w:rsidRDefault="008141B2">
      <w:r>
        <w:separator/>
      </w:r>
    </w:p>
  </w:endnote>
  <w:endnote w:type="continuationSeparator" w:id="0">
    <w:p w14:paraId="75F2BC13" w14:textId="77777777" w:rsidR="008141B2" w:rsidRDefault="0081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8A0" w14:textId="77777777" w:rsidR="00E1177C" w:rsidRDefault="00E11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0A2526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7F6" w14:textId="77777777" w:rsidR="00E1177C" w:rsidRDefault="00E1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12E" w14:textId="77777777" w:rsidR="008141B2" w:rsidRDefault="008141B2">
      <w:r>
        <w:separator/>
      </w:r>
    </w:p>
  </w:footnote>
  <w:footnote w:type="continuationSeparator" w:id="0">
    <w:p w14:paraId="3BB77957" w14:textId="77777777" w:rsidR="008141B2" w:rsidRDefault="0081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D04" w14:textId="77777777" w:rsidR="00E1177C" w:rsidRDefault="00E11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139" w14:textId="77777777" w:rsidR="00E1177C" w:rsidRDefault="00E11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4C1" w14:textId="77777777" w:rsidR="00E1177C" w:rsidRDefault="00E11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0682">
    <w:multiLevelType w:val="hybridMultilevel"/>
    <w:lvl w:ilvl="0" w:tplc="44591926">
      <w:start w:val="1"/>
      <w:numFmt w:val="decimal"/>
      <w:lvlText w:val="%1."/>
      <w:lvlJc w:val="left"/>
      <w:pPr>
        <w:ind w:left="720" w:hanging="360"/>
      </w:pPr>
    </w:lvl>
    <w:lvl w:ilvl="1" w:tplc="44591926" w:tentative="1">
      <w:start w:val="1"/>
      <w:numFmt w:val="lowerLetter"/>
      <w:lvlText w:val="%2."/>
      <w:lvlJc w:val="left"/>
      <w:pPr>
        <w:ind w:left="1440" w:hanging="360"/>
      </w:pPr>
    </w:lvl>
    <w:lvl w:ilvl="2" w:tplc="44591926" w:tentative="1">
      <w:start w:val="1"/>
      <w:numFmt w:val="lowerRoman"/>
      <w:lvlText w:val="%3."/>
      <w:lvlJc w:val="right"/>
      <w:pPr>
        <w:ind w:left="2160" w:hanging="180"/>
      </w:pPr>
    </w:lvl>
    <w:lvl w:ilvl="3" w:tplc="44591926" w:tentative="1">
      <w:start w:val="1"/>
      <w:numFmt w:val="decimal"/>
      <w:lvlText w:val="%4."/>
      <w:lvlJc w:val="left"/>
      <w:pPr>
        <w:ind w:left="2880" w:hanging="360"/>
      </w:pPr>
    </w:lvl>
    <w:lvl w:ilvl="4" w:tplc="44591926" w:tentative="1">
      <w:start w:val="1"/>
      <w:numFmt w:val="lowerLetter"/>
      <w:lvlText w:val="%5."/>
      <w:lvlJc w:val="left"/>
      <w:pPr>
        <w:ind w:left="3600" w:hanging="360"/>
      </w:pPr>
    </w:lvl>
    <w:lvl w:ilvl="5" w:tplc="44591926" w:tentative="1">
      <w:start w:val="1"/>
      <w:numFmt w:val="lowerRoman"/>
      <w:lvlText w:val="%6."/>
      <w:lvlJc w:val="right"/>
      <w:pPr>
        <w:ind w:left="4320" w:hanging="180"/>
      </w:pPr>
    </w:lvl>
    <w:lvl w:ilvl="6" w:tplc="44591926" w:tentative="1">
      <w:start w:val="1"/>
      <w:numFmt w:val="decimal"/>
      <w:lvlText w:val="%7."/>
      <w:lvlJc w:val="left"/>
      <w:pPr>
        <w:ind w:left="5040" w:hanging="360"/>
      </w:pPr>
    </w:lvl>
    <w:lvl w:ilvl="7" w:tplc="44591926" w:tentative="1">
      <w:start w:val="1"/>
      <w:numFmt w:val="lowerLetter"/>
      <w:lvlText w:val="%8."/>
      <w:lvlJc w:val="left"/>
      <w:pPr>
        <w:ind w:left="5760" w:hanging="360"/>
      </w:pPr>
    </w:lvl>
    <w:lvl w:ilvl="8" w:tplc="44591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81">
    <w:multiLevelType w:val="hybridMultilevel"/>
    <w:lvl w:ilvl="0" w:tplc="5674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20681">
    <w:abstractNumId w:val="20681"/>
  </w:num>
  <w:num w:numId="20682">
    <w:abstractNumId w:val="206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17381E"/>
    <w:rsid w:val="001A1A74"/>
    <w:rsid w:val="001D5FC4"/>
    <w:rsid w:val="002C0A21"/>
    <w:rsid w:val="00314476"/>
    <w:rsid w:val="00334F89"/>
    <w:rsid w:val="008141B2"/>
    <w:rsid w:val="009007EF"/>
    <w:rsid w:val="00935D05"/>
    <w:rsid w:val="00BC0487"/>
    <w:rsid w:val="00C25AD4"/>
    <w:rsid w:val="00C908AE"/>
    <w:rsid w:val="00D26742"/>
    <w:rsid w:val="00E1177C"/>
    <w:rsid w:val="00E46726"/>
    <w:rsid w:val="00E53F06"/>
    <w:rsid w:val="00E66061"/>
    <w:rsid w:val="00EB0F8B"/>
    <w:rsid w:val="00F0769B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34F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34F89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34F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34F8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672884613" Type="http://schemas.openxmlformats.org/officeDocument/2006/relationships/comments" Target="comments.xml"/><Relationship Id="rId218999512" Type="http://schemas.microsoft.com/office/2011/relationships/commentsExtended" Target="commentsExtended.xml"/><Relationship Id="rId50264787" Type="http://schemas.openxmlformats.org/officeDocument/2006/relationships/image" Target="media/imgrId50264787.jpeg"/><Relationship Id="rId50264788" Type="http://schemas.openxmlformats.org/officeDocument/2006/relationships/image" Target="media/imgrId50264788.jpeg"/><Relationship Id="rId50264789" Type="http://schemas.openxmlformats.org/officeDocument/2006/relationships/image" Target="media/imgrId50264789.jpeg"/><Relationship Id="rId50264790" Type="http://schemas.openxmlformats.org/officeDocument/2006/relationships/image" Target="media/imgrId50264790.jpeg"/><Relationship Id="rId50264791" Type="http://schemas.openxmlformats.org/officeDocument/2006/relationships/image" Target="media/imgrId50264791.jpeg"/><Relationship Id="rId50264792" Type="http://schemas.openxmlformats.org/officeDocument/2006/relationships/image" Target="media/imgrId50264792.jpeg"/><Relationship Id="rId50264793" Type="http://schemas.openxmlformats.org/officeDocument/2006/relationships/image" Target="media/imgrId50264793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2023-03-29T11:32:00Z</dcterms:created>
  <dcterms:modified xsi:type="dcterms:W3CDTF">2024-01-11T11:23:00Z</dcterms:modified>
</cp:coreProperties>
</file>