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9167683" name="391766c73c757923d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1434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604547968" name="Picture 1" descr="https://gildc.activimmo.ovh/pic/600x400/17gildc6502322p216643844a537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322p216643844a537a1.jpg"/>
                          <pic:cNvPicPr/>
                        </pic:nvPicPr>
                        <pic:blipFill>
                          <a:blip r:embed="rId91434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77525632" name="Picture 1" descr="https://gildc.activimmo.ovh/pic/180x125/17gildc6502322p21663e1b6d0e4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21663e1b6d0e46a.jpg"/>
                                <pic:cNvPicPr/>
                              </pic:nvPicPr>
                              <pic:blipFill>
                                <a:blip r:embed="rId914344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35339177" name="Picture 1" descr="https://gildc.activimmo.ovh/pic/180x125/17gildc6502322p16663e1b3c92a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16663e1b3c92af3.jpg"/>
                                <pic:cNvPicPr/>
                              </pic:nvPicPr>
                              <pic:blipFill>
                                <a:blip r:embed="rId914344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53159688" name="Picture 1" descr="https://gildc.activimmo.ovh/pic/180x125/17gildc6502322p24663e1b7e7db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24663e1b7e7db40.jpg"/>
                                <pic:cNvPicPr/>
                              </pic:nvPicPr>
                              <pic:blipFill>
                                <a:blip r:embed="rId914344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07020840" name="Picture 1" descr="https://gildc.activimmo.ovh/pic/180x125/17gildc6502322p19663e1b5c732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2p19663e1b5c73229.jpg"/>
                                <pic:cNvPicPr/>
                              </pic:nvPicPr>
                              <pic:blipFill>
                                <a:blip r:embed="rId914344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275 600 €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260 000 €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99242274" name="393666c73c757926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88717307" name="340866c73c75792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35788117" name="320166c73c75792a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139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17245384" name="285166c73c75792b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2,201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Le Coux et Bigaroque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AP2641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Maison traditionnelle aménagée sur 2 niveaux, avec Entrée, Cuisine/Repas, Salle à manger/salon avec cheminée et sortie sur terrasse au Sud avec store, Chambre avec salle d'eau attenante. Garage et cellier. Au premier Etage : Palier, 3 Chambres dont une dans la tour, salle de bains. </w:t>
                    <w:br/>
                    <w:t xml:space="preserve">Le jardin de 2201m2 est plat, clos et bien réparti autour de la maison. Abri de jardin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96837195" name="Picture 1" descr="https://dpe.files.activimmo.com/elan?dpe=178&amp;ges=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78&amp;ges=30"/>
                          <pic:cNvPicPr/>
                        </pic:nvPicPr>
                        <pic:blipFill>
                          <a:blip r:embed="rId91434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39434574" name="Picture 1" descr="https://dpe.files.activimmo.com/elan/ges/?ges=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0"/>
                          <pic:cNvPicPr/>
                        </pic:nvPicPr>
                        <pic:blipFill>
                          <a:blip r:embed="rId914344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12/10/2023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1540 €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2150 €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573">
    <w:multiLevelType w:val="hybridMultilevel"/>
    <w:lvl w:ilvl="0" w:tplc="96212983">
      <w:start w:val="1"/>
      <w:numFmt w:val="decimal"/>
      <w:lvlText w:val="%1."/>
      <w:lvlJc w:val="left"/>
      <w:pPr>
        <w:ind w:left="720" w:hanging="360"/>
      </w:pPr>
    </w:lvl>
    <w:lvl w:ilvl="1" w:tplc="96212983" w:tentative="1">
      <w:start w:val="1"/>
      <w:numFmt w:val="lowerLetter"/>
      <w:lvlText w:val="%2."/>
      <w:lvlJc w:val="left"/>
      <w:pPr>
        <w:ind w:left="1440" w:hanging="360"/>
      </w:pPr>
    </w:lvl>
    <w:lvl w:ilvl="2" w:tplc="96212983" w:tentative="1">
      <w:start w:val="1"/>
      <w:numFmt w:val="lowerRoman"/>
      <w:lvlText w:val="%3."/>
      <w:lvlJc w:val="right"/>
      <w:pPr>
        <w:ind w:left="2160" w:hanging="180"/>
      </w:pPr>
    </w:lvl>
    <w:lvl w:ilvl="3" w:tplc="96212983" w:tentative="1">
      <w:start w:val="1"/>
      <w:numFmt w:val="decimal"/>
      <w:lvlText w:val="%4."/>
      <w:lvlJc w:val="left"/>
      <w:pPr>
        <w:ind w:left="2880" w:hanging="360"/>
      </w:pPr>
    </w:lvl>
    <w:lvl w:ilvl="4" w:tplc="96212983" w:tentative="1">
      <w:start w:val="1"/>
      <w:numFmt w:val="lowerLetter"/>
      <w:lvlText w:val="%5."/>
      <w:lvlJc w:val="left"/>
      <w:pPr>
        <w:ind w:left="3600" w:hanging="360"/>
      </w:pPr>
    </w:lvl>
    <w:lvl w:ilvl="5" w:tplc="96212983" w:tentative="1">
      <w:start w:val="1"/>
      <w:numFmt w:val="lowerRoman"/>
      <w:lvlText w:val="%6."/>
      <w:lvlJc w:val="right"/>
      <w:pPr>
        <w:ind w:left="4320" w:hanging="180"/>
      </w:pPr>
    </w:lvl>
    <w:lvl w:ilvl="6" w:tplc="96212983" w:tentative="1">
      <w:start w:val="1"/>
      <w:numFmt w:val="decimal"/>
      <w:lvlText w:val="%7."/>
      <w:lvlJc w:val="left"/>
      <w:pPr>
        <w:ind w:left="5040" w:hanging="360"/>
      </w:pPr>
    </w:lvl>
    <w:lvl w:ilvl="7" w:tplc="96212983" w:tentative="1">
      <w:start w:val="1"/>
      <w:numFmt w:val="lowerLetter"/>
      <w:lvlText w:val="%8."/>
      <w:lvlJc w:val="left"/>
      <w:pPr>
        <w:ind w:left="5760" w:hanging="360"/>
      </w:pPr>
    </w:lvl>
    <w:lvl w:ilvl="8" w:tplc="96212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72">
    <w:multiLevelType w:val="hybridMultilevel"/>
    <w:lvl w:ilvl="0" w:tplc="90769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0572">
    <w:abstractNumId w:val="10572"/>
  </w:num>
  <w:num w:numId="10573">
    <w:abstractNumId w:val="105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320062731" Type="http://schemas.openxmlformats.org/officeDocument/2006/relationships/comments" Target="comments.xml"/><Relationship Id="rId336578656" Type="http://schemas.microsoft.com/office/2011/relationships/commentsExtended" Target="commentsExtended.xml"/><Relationship Id="rId91434424" Type="http://schemas.openxmlformats.org/officeDocument/2006/relationships/image" Target="media/imgrId91434424.jpeg"/><Relationship Id="rId91434425" Type="http://schemas.openxmlformats.org/officeDocument/2006/relationships/image" Target="media/imgrId91434425.jpeg"/><Relationship Id="rId91434426" Type="http://schemas.openxmlformats.org/officeDocument/2006/relationships/image" Target="media/imgrId91434426.jpeg"/><Relationship Id="rId91434427" Type="http://schemas.openxmlformats.org/officeDocument/2006/relationships/image" Target="media/imgrId91434427.jpeg"/><Relationship Id="rId91434428" Type="http://schemas.openxmlformats.org/officeDocument/2006/relationships/image" Target="media/imgrId91434428.jpeg"/><Relationship Id="rId91434429" Type="http://schemas.openxmlformats.org/officeDocument/2006/relationships/image" Target="media/imgrId91434429.jpeg"/><Relationship Id="rId91434430" Type="http://schemas.openxmlformats.org/officeDocument/2006/relationships/image" Target="media/imgrId91434430.jpeg"/><Relationship Id="rId91434431" Type="http://schemas.openxmlformats.org/officeDocument/2006/relationships/image" Target="media/imgrId9143443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