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41237938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22749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550609838" name="Picture 1" descr="https://gildc.activimmo.ovh/pic/594x396/17gildc6501932p165ae7e027dc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932p165ae7e027dcca.jpg"/>
                                <pic:cNvPicPr/>
                              </pic:nvPicPr>
                              <pic:blipFill>
                                <a:blip r:embed="rId522749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11860701" name="Picture 1" descr="https://dpe.files.activimmo.com/elan?dpe=288&amp;ges=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88&amp;ges=85"/>
                                <pic:cNvPicPr/>
                              </pic:nvPicPr>
                              <pic:blipFill>
                                <a:blip r:embed="rId522749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16855115" name="Picture 1" descr="https://dpe.files.activimmo.com/elan/ges/?ges=0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5"/>
                                <pic:cNvPicPr/>
                              </pic:nvPicPr>
                              <pic:blipFill>
                                <a:blip r:embed="rId522749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913761102" name="Picture 1" descr="https://gildc.activimmo.ovh/pic/240x160/17gildc6501932p765ae7fffc81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765ae7fffc8180.jpg"/>
                                <pic:cNvPicPr/>
                              </pic:nvPicPr>
                              <pic:blipFill>
                                <a:blip r:embed="rId522749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68719302" name="Picture 1" descr="https://gildc.activimmo.ovh/pic/240x160/17gildc6501932p665ae7ffea11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665ae7ffea112a.jpg"/>
                                <pic:cNvPicPr/>
                              </pic:nvPicPr>
                              <pic:blipFill>
                                <a:blip r:embed="rId522749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584636057" name="Picture 1" descr="https://gildc.activimmo.ovh/pic/240x160/17gildc6501932p465ae7ffb280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465ae7ffb2804a.jpg"/>
                                <pic:cNvPicPr/>
                              </pic:nvPicPr>
                              <pic:blipFill>
                                <a:blip r:embed="rId522749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Maison de village de plain pied 81m2, sur cave avec jardinet à l'arrière. Entrée, Cuisine, Cellier, Séjour, 2 Chambres, Salle d'eau, WC. Travaux d'amélioration à prévoir.</w:t>
                    <w:br/>
                    <w:t xml:space="preserve">Facilité de parking.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75 600 €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AP2623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81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157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41237938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22749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621858370" name="Picture 1" descr="https://gildc.activimmo.ovh/pic/594x396/17gildc6498791p261961d7b3d2d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498791p261961d7b3d2df.jpg"/>
                                <pic:cNvPicPr/>
                              </pic:nvPicPr>
                              <pic:blipFill>
                                <a:blip r:embed="rId522749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84230026" name="Picture 1" descr="https://dpe.files.activimmo.com/elan?dpe=288&amp;ges=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88&amp;ges=85"/>
                                <pic:cNvPicPr/>
                              </pic:nvPicPr>
                              <pic:blipFill>
                                <a:blip r:embed="rId522749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43617558" name="Picture 1" descr="https://dpe.files.activimmo.com/elan/ges/?ges=0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5"/>
                                <pic:cNvPicPr/>
                              </pic:nvPicPr>
                              <pic:blipFill>
                                <a:blip r:embed="rId522749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220148152" name="Picture 1" descr="https://gildc.activimmo.ovh/pic/240x160/17gildc6498791p361961d88ccb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791p361961d88ccbe7.jpg"/>
                                <pic:cNvPicPr/>
                              </pic:nvPicPr>
                              <pic:blipFill>
                                <a:blip r:embed="rId522749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581332489" name="Picture 1" descr="https://gildc.activimmo.ovh/pic/240x160/17gildc6498791p461961d8564df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791p461961d8564df3.jpg"/>
                                <pic:cNvPicPr/>
                              </pic:nvPicPr>
                              <pic:blipFill>
                                <a:blip r:embed="rId522749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42442525" name="Picture 1" descr="https://gildc.activimmo.ovh/pic/240x160/17gildc6498791p161961d7c7d9d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8791p161961d7c7d9d6.jpg"/>
                                <pic:cNvPicPr/>
                              </pic:nvPicPr>
                              <pic:blipFill>
                                <a:blip r:embed="rId522749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Tout pour plaire ! Une terrasse, un Garage, des menuiseries et volets roulants neufs et un bel espace de 70m2 à rénover pour cette maison ancienne  en pierres. Plans du projet et devis disponibles, prévu pour Cuisine, Séjour, 2 Chambres, Salle d'eau. Le Bugue centre, commerces à pied.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73 000 €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AP2357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70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0782">
    <w:multiLevelType w:val="hybridMultilevel"/>
    <w:lvl w:ilvl="0" w:tplc="43963859">
      <w:start w:val="1"/>
      <w:numFmt w:val="decimal"/>
      <w:lvlText w:val="%1."/>
      <w:lvlJc w:val="left"/>
      <w:pPr>
        <w:ind w:left="720" w:hanging="360"/>
      </w:pPr>
    </w:lvl>
    <w:lvl w:ilvl="1" w:tplc="43963859" w:tentative="1">
      <w:start w:val="1"/>
      <w:numFmt w:val="lowerLetter"/>
      <w:lvlText w:val="%2."/>
      <w:lvlJc w:val="left"/>
      <w:pPr>
        <w:ind w:left="1440" w:hanging="360"/>
      </w:pPr>
    </w:lvl>
    <w:lvl w:ilvl="2" w:tplc="43963859" w:tentative="1">
      <w:start w:val="1"/>
      <w:numFmt w:val="lowerRoman"/>
      <w:lvlText w:val="%3."/>
      <w:lvlJc w:val="right"/>
      <w:pPr>
        <w:ind w:left="2160" w:hanging="180"/>
      </w:pPr>
    </w:lvl>
    <w:lvl w:ilvl="3" w:tplc="43963859" w:tentative="1">
      <w:start w:val="1"/>
      <w:numFmt w:val="decimal"/>
      <w:lvlText w:val="%4."/>
      <w:lvlJc w:val="left"/>
      <w:pPr>
        <w:ind w:left="2880" w:hanging="360"/>
      </w:pPr>
    </w:lvl>
    <w:lvl w:ilvl="4" w:tplc="43963859" w:tentative="1">
      <w:start w:val="1"/>
      <w:numFmt w:val="lowerLetter"/>
      <w:lvlText w:val="%5."/>
      <w:lvlJc w:val="left"/>
      <w:pPr>
        <w:ind w:left="3600" w:hanging="360"/>
      </w:pPr>
    </w:lvl>
    <w:lvl w:ilvl="5" w:tplc="43963859" w:tentative="1">
      <w:start w:val="1"/>
      <w:numFmt w:val="lowerRoman"/>
      <w:lvlText w:val="%6."/>
      <w:lvlJc w:val="right"/>
      <w:pPr>
        <w:ind w:left="4320" w:hanging="180"/>
      </w:pPr>
    </w:lvl>
    <w:lvl w:ilvl="6" w:tplc="43963859" w:tentative="1">
      <w:start w:val="1"/>
      <w:numFmt w:val="decimal"/>
      <w:lvlText w:val="%7."/>
      <w:lvlJc w:val="left"/>
      <w:pPr>
        <w:ind w:left="5040" w:hanging="360"/>
      </w:pPr>
    </w:lvl>
    <w:lvl w:ilvl="7" w:tplc="43963859" w:tentative="1">
      <w:start w:val="1"/>
      <w:numFmt w:val="lowerLetter"/>
      <w:lvlText w:val="%8."/>
      <w:lvlJc w:val="left"/>
      <w:pPr>
        <w:ind w:left="5760" w:hanging="360"/>
      </w:pPr>
    </w:lvl>
    <w:lvl w:ilvl="8" w:tplc="439638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81">
    <w:multiLevelType w:val="hybridMultilevel"/>
    <w:lvl w:ilvl="0" w:tplc="62003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0781">
    <w:abstractNumId w:val="10781"/>
  </w:num>
  <w:num w:numId="10782">
    <w:abstractNumId w:val="107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911739563" Type="http://schemas.openxmlformats.org/officeDocument/2006/relationships/comments" Target="comments.xml"/><Relationship Id="rId114037714" Type="http://schemas.microsoft.com/office/2011/relationships/commentsExtended" Target="commentsExtended.xml"/><Relationship Id="rId52274931" Type="http://schemas.openxmlformats.org/officeDocument/2006/relationships/image" Target="media/imgrId52274931.jpeg"/><Relationship Id="rId52274932" Type="http://schemas.openxmlformats.org/officeDocument/2006/relationships/image" Target="media/imgrId52274932.jpeg"/><Relationship Id="rId52274933" Type="http://schemas.openxmlformats.org/officeDocument/2006/relationships/image" Target="media/imgrId52274933.jpeg"/><Relationship Id="rId52274934" Type="http://schemas.openxmlformats.org/officeDocument/2006/relationships/image" Target="media/imgrId52274934.jpeg"/><Relationship Id="rId52274935" Type="http://schemas.openxmlformats.org/officeDocument/2006/relationships/image" Target="media/imgrId52274935.jpeg"/><Relationship Id="rId52274936" Type="http://schemas.openxmlformats.org/officeDocument/2006/relationships/image" Target="media/imgrId52274936.jpeg"/><Relationship Id="rId52274937" Type="http://schemas.openxmlformats.org/officeDocument/2006/relationships/image" Target="media/imgrId52274937.jpeg"/><Relationship Id="rId52274938" Type="http://schemas.openxmlformats.org/officeDocument/2006/relationships/image" Target="media/imgrId52274938.jpeg"/><Relationship Id="rId52274939" Type="http://schemas.openxmlformats.org/officeDocument/2006/relationships/image" Target="media/imgrId52274939.jpeg"/><Relationship Id="rId52274940" Type="http://schemas.openxmlformats.org/officeDocument/2006/relationships/image" Target="media/imgrId52274940.jpeg"/><Relationship Id="rId52274941" Type="http://schemas.openxmlformats.org/officeDocument/2006/relationships/image" Target="media/imgrId52274941.jpeg"/><Relationship Id="rId52274942" Type="http://schemas.openxmlformats.org/officeDocument/2006/relationships/image" Target="media/imgrId52274942.jpeg"/><Relationship Id="rId52274943" Type="http://schemas.openxmlformats.org/officeDocument/2006/relationships/image" Target="media/imgrId52274943.jpeg"/><Relationship Id="rId52274944" Type="http://schemas.openxmlformats.org/officeDocument/2006/relationships/image" Target="media/imgrId5227494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