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:rsidRPr="00717D4F" w14:paraId="13DBF316" w14:textId="77777777">
        <w:tc>
          <w:tcPr>
            <w:tcW w:w="11906" w:type="dxa"/>
            <w:shd w:val="clear" w:color="auto" w:fill="auto"/>
          </w:tcPr>
          <w:p w14:paraId="548E3CB5" w14:textId="77777777" w:rsidR="00580E73" w:rsidRPr="00717D4F" w:rsidRDefault="00580E73" w:rsidP="00894124">
            <w:pPr>
              <w:jc w:val="center"/>
              <w:rPr>
                <w:rFonts w:ascii="Montserrat" w:eastAsia="Century Gothic" w:hAnsi="Montserrat"/>
                <w:sz w:val="22"/>
                <w:lang w:val="fr-FR"/>
              </w:rPr>
            </w:pPr>
          </w:p>
          <w:p w14:paraId="6398A7D6" w14:textId="11B47F8F" w:rsidR="00894124" w:rsidRPr="00717D4F" w:rsidRDefault="00894124" w:rsidP="00894124">
            <w:pPr>
              <w:jc w:val="center"/>
              <w:rPr>
                <w:rFonts w:ascii="Montserrat" w:eastAsia="Century Gothic" w:hAnsi="Montserrat"/>
                <w:sz w:val="22"/>
                <w:lang w:val="fr-FR"/>
              </w:rPr>
            </w:pPr>
            <w:r w:rsidRPr="00717D4F">
              <w:rPr>
                <w:rFonts w:ascii="Montserrat" w:eastAsia="Century Gothic" w:hAnsi="Montserrat"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43347908" name="72426720b367092c3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768170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2"/>
                <w:lang w:val="fr-FR"/>
              </w:rPr>
              <w:t xml:space="preserve"/>
            </w:r>
          </w:p>
          <w:p w14:paraId="77BE91A4" w14:textId="77777777" w:rsidR="001D632E" w:rsidRPr="00717D4F" w:rsidRDefault="001D632E" w:rsidP="00894124">
            <w:pPr>
              <w:jc w:val="center"/>
              <w:rPr>
                <w:rFonts w:ascii="Montserrat" w:eastAsia="Century Gothic" w:hAnsi="Montserrat"/>
                <w:sz w:val="22"/>
                <w:lang w:val="fr-FR"/>
              </w:rPr>
            </w:pPr>
          </w:p>
          <w:p w14:paraId="726B9AA0" w14:textId="77777777" w:rsidR="00C97FC1" w:rsidRPr="00717D4F" w:rsidRDefault="00C97FC1">
            <w:pPr>
              <w:pStyle w:val="Normal0"/>
              <w:jc w:val="center"/>
              <w:rPr>
                <w:rFonts w:ascii="Montserrat" w:eastAsia="Century Gothic" w:hAnsi="Montserrat"/>
                <w:sz w:val="1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:rsidRPr="00717D4F" w14:paraId="4ECD9F44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2517DCD2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  <w:r w:rsidRPr="00717D4F"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729681136" name="Picture 1" descr="https://gildc.activimmo.ovh/pic/564x376/17gildc6499069p1863d7d31456ee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17gildc6499069p1863d7d31456ee6.jpg"/>
                                <pic:cNvPicPr/>
                              </pic:nvPicPr>
                              <pic:blipFill>
                                <a:blip r:embed="rId7681700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1F7F1EF6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  <w:r w:rsidRPr="00717D4F"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682460000" name="Picture 1" descr="https://gildc.activimmo.ovh/pic/180x120/17gildc6499069p1563d7d3101989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499069p1563d7d3101989c.jpg"/>
                                <pic:cNvPicPr/>
                              </pic:nvPicPr>
                              <pic:blipFill>
                                <a:blip r:embed="rId7681700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</w:p>
                <w:p w14:paraId="6AD37F75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</w:tc>
            </w:tr>
            <w:tr w:rsidR="00C97FC1" w:rsidRPr="00717D4F" w14:paraId="3673F96B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4163E5F8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hAnsi="Montserrat"/>
                      <w:lang w:val="fr-FR"/>
                    </w:rPr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07A3502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  <w:r w:rsidRPr="00717D4F"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27036754" name="Picture 1" descr="https://gildc.activimmo.ovh/pic/180x120/17gildc6499069p1763d7d31231a9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499069p1763d7d31231a96.jpg"/>
                                <pic:cNvPicPr/>
                              </pic:nvPicPr>
                              <pic:blipFill>
                                <a:blip r:embed="rId7681700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</w:p>
                <w:p w14:paraId="5B50665E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</w:tc>
            </w:tr>
            <w:tr w:rsidR="00C97FC1" w:rsidRPr="00717D4F" w14:paraId="6F36BD2C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1A344C79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hAnsi="Montserrat"/>
                      <w:lang w:val="fr-FR"/>
                    </w:rPr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63668630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  <w:r w:rsidRPr="00717D4F"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161611799" name="Picture 1" descr="https://gildc.activimmo.ovh/pic/180x120/17gildc6499069p1463d7d312e4ea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499069p1463d7d312e4eae.jpg"/>
                                <pic:cNvPicPr/>
                              </pic:nvPicPr>
                              <pic:blipFill>
                                <a:blip r:embed="rId7681700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</w:p>
              </w:tc>
            </w:tr>
          </w:tbl>
          <w:p w14:paraId="220423BE" w14:textId="77777777" w:rsidR="00C97FC1" w:rsidRPr="00717D4F" w:rsidRDefault="00C97FC1">
            <w:pPr>
              <w:pStyle w:val="Normal0"/>
              <w:jc w:val="center"/>
              <w:rPr>
                <w:rFonts w:ascii="Montserrat" w:eastAsia="Century Gothic" w:hAnsi="Montserrat"/>
                <w:sz w:val="8"/>
                <w:lang w:val="fr-FR"/>
              </w:rPr>
            </w:pPr>
          </w:p>
        </w:tc>
      </w:tr>
      <w:tr w:rsidR="00C97FC1" w:rsidRPr="00717D4F" w14:paraId="1BCD6188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C97FC1" w:rsidRPr="00717D4F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4"/>
                    </w:rPr>
                  </w:pPr>
                </w:p>
                <w:p w14:paraId="1A25B5A2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002060"/>
                      <w:sz w:val="40"/>
                    </w:rPr>
                  </w:pPr>
                  <w:r w:rsidRPr="00717D4F">
                    <w:rPr>
                      <w:rFonts w:ascii="Montserrat" w:eastAsia="Century Gothic" w:hAnsi="Montserrat"/>
                      <w:b/>
                      <w:color w:val="002060"/>
                      <w:sz w:val="40"/>
                    </w:rPr>
                    <w:t xml:space="preserve">Vente - Maison Ancienne</w:t>
                  </w:r>
                </w:p>
                <w:p w14:paraId="33B5D75A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002060"/>
                      <w:sz w:val="28"/>
                    </w:rPr>
                  </w:pPr>
                  <w:r w:rsidRPr="00717D4F">
                    <w:rPr>
                      <w:rFonts w:ascii="Montserrat" w:eastAsia="Century Gothic" w:hAnsi="Montserrat"/>
                      <w:b/>
                      <w:color w:val="002060"/>
                      <w:sz w:val="40"/>
                    </w:rPr>
                    <w:t xml:space="preserve">24550 Région BELVES</w:t>
                  </w:r>
                </w:p>
                <w:p w14:paraId="621366D1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18"/>
                    </w:rPr>
                  </w:pPr>
                </w:p>
                <w:p w14:paraId="1D5C58F0" w14:textId="77777777" w:rsidR="00C97FC1" w:rsidRPr="00717D4F" w:rsidRDefault="00B76119" w:rsidP="001652C8">
                  <w:pPr>
                    <w:pStyle w:val="Normal0"/>
                    <w:ind w:right="56"/>
                    <w:rPr>
                      <w:rFonts w:ascii="Montserrat" w:eastAsia="Century Gothic" w:hAnsi="Montserrat"/>
                      <w:b/>
                      <w:sz w:val="28"/>
                    </w:rPr>
                  </w:pPr>
                  <w:r w:rsidRPr="00717D4F">
                    <w:rPr>
                      <w:rFonts w:ascii="Montserrat" w:eastAsia="Century Gothic" w:hAnsi="Montserrat"/>
                      <w:sz w:val="20"/>
                    </w:rPr>
                    <w:t xml:space="preserve">Corps de ferme ancien en pierres, dans un petit hameau, comprenant :  Ancienne grange restaurée de gros oeuvre 98m2 au sol intérieur, Possibilité d'aménager deux niveaux, toit récent, ouvertures créées pour normes standards. Ancienne Maison en pierres env (70m2 int)  à restaurer,  à l'orée d'un hameau et une dizaines de minutes de Villefranche du Perigord. Sur terrain en prairie d'env 2700m2. en zone "U" du PLU. Grangette en pierres, toit refait ( 4,50x4,50), Hangar/Volière.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C97FC1" w:rsidRPr="00717D4F" w:rsidRDefault="00C97FC1">
                  <w:pPr>
                    <w:pStyle w:val="Normal0"/>
                    <w:jc w:val="both"/>
                    <w:rPr>
                      <w:rFonts w:ascii="Montserrat" w:eastAsia="Century Gothic" w:hAnsi="Montserrat"/>
                      <w:b/>
                      <w:sz w:val="22"/>
                    </w:rPr>
                  </w:pPr>
                </w:p>
                <w:p w14:paraId="198BAE48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FFFFFF" w:themeColor="background1"/>
                      <w:sz w:val="28"/>
                    </w:rPr>
                  </w:pPr>
                  <w:proofErr w:type="gramStart"/>
                  <w:r w:rsidRPr="00717D4F">
                    <w:rPr>
                      <w:rFonts w:ascii="Montserrat" w:eastAsia="Century Gothic" w:hAnsi="Montserrat"/>
                      <w:b/>
                      <w:color w:val="FFFFFF" w:themeColor="background1"/>
                      <w:sz w:val="40"/>
                      <w:highlight w:val="darkBlue"/>
                    </w:rPr>
                    <w:t>Prix :</w:t>
                  </w:r>
                  <w:proofErr w:type="gramEnd"/>
                  <w:r w:rsidRPr="00717D4F">
                    <w:rPr>
                      <w:rFonts w:ascii="Montserrat" w:eastAsia="Century Gothic" w:hAnsi="Montserrat"/>
                      <w:b/>
                      <w:color w:val="FFFFFF" w:themeColor="background1"/>
                      <w:sz w:val="40"/>
                      <w:highlight w:val="darkBlue"/>
                    </w:rPr>
                    <w:t xml:space="preserve"> </w:t>
                  </w:r>
                  <w:r w:rsidR="003134C0" w:rsidRPr="00717D4F">
                    <w:rPr>
                      <w:rFonts w:ascii="Montserrat" w:eastAsia="Century Gothic" w:hAnsi="Montserrat"/>
                      <w:b/>
                      <w:color w:val="FFFFFF" w:themeColor="background1"/>
                      <w:sz w:val="40"/>
                      <w:highlight w:val="darkBlue"/>
                    </w:rPr>
                    <w:t xml:space="preserve">118 800 €</w:t>
                  </w:r>
                </w:p>
                <w:p w14:paraId="1EA9D0DB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16"/>
                    </w:rPr>
                  </w:pPr>
                </w:p>
                <w:p w14:paraId="73BE2D15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16"/>
                    </w:rPr>
                  </w:pPr>
                  <w:proofErr w:type="gramStart"/>
                  <w:r w:rsidRPr="00717D4F">
                    <w:rPr>
                      <w:rFonts w:ascii="Montserrat" w:eastAsia="Century Gothic" w:hAnsi="Montserrat"/>
                      <w:sz w:val="18"/>
                    </w:rPr>
                    <w:t>REF :</w:t>
                  </w:r>
                  <w:proofErr w:type="gramEnd"/>
                  <w:r w:rsidRPr="00717D4F">
                    <w:rPr>
                      <w:rFonts w:ascii="Montserrat" w:eastAsia="Century Gothic" w:hAnsi="Montserrat"/>
                      <w:sz w:val="18"/>
                    </w:rPr>
                    <w:t xml:space="preserve"> AP2368</w:t>
                  </w:r>
                </w:p>
                <w:p w14:paraId="61D4826D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C97FC1" w:rsidRPr="00717D4F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C97FC1" w:rsidRPr="00717D4F" w:rsidRDefault="00B76119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sz w:val="22"/>
                          </w:rPr>
                        </w:pPr>
                        <w:r w:rsidRPr="00717D4F">
                          <w:rPr>
                            <w:rFonts w:ascii="Montserrat" w:hAnsi="Montserrat"/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33032045" name="77446720b367092cd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C97FC1" w:rsidRPr="00717D4F" w:rsidRDefault="00C97FC1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</w:rPr>
                        </w:pPr>
                      </w:p>
                      <w:p w14:paraId="7C6C3F94" w14:textId="77777777" w:rsidR="00C97FC1" w:rsidRPr="00717D4F" w:rsidRDefault="00B76119">
                        <w:pPr>
                          <w:pStyle w:val="Normal0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717D4F">
                          <w:rPr>
                            <w:rFonts w:ascii="Montserrat" w:eastAsia="Century Gothic" w:hAnsi="Montserrat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</w:tc>
                  </w:tr>
                  <w:tr w:rsidR="00C97FC1" w:rsidRPr="00717D4F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C97FC1" w:rsidRPr="00717D4F" w:rsidRDefault="00B76119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hAnsi="Montserrat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0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8127427" name="85766720b367092d5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C97FC1" w:rsidRPr="00717D4F" w:rsidRDefault="00C97FC1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C97FC1" w:rsidRPr="00717D4F" w:rsidRDefault="00B76119">
                        <w:pPr>
                          <w:pStyle w:val="Normal0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>s.</w:t>
                        </w:r>
                        <w:proofErr w:type="gramStart"/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>d.b</w:t>
                        </w:r>
                        <w:proofErr w:type="spellEnd"/>
                        <w:proofErr w:type="gramEnd"/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 xml:space="preserve"> : </w:t>
                        </w:r>
                        <w:r w:rsidRPr="00717D4F">
                          <w:rPr>
                            <w:rFonts w:ascii="Montserrat" w:eastAsia="Century Gothic" w:hAnsi="Montserrat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380F3A34" w14:textId="77777777" w:rsidR="00C97FC1" w:rsidRPr="00717D4F" w:rsidRDefault="00B76119">
                        <w:pPr>
                          <w:pStyle w:val="Normal0"/>
                          <w:rPr>
                            <w:rFonts w:ascii="Montserrat" w:eastAsia="Century Gothic" w:hAnsi="Montserrat"/>
                            <w:b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proofErr w:type="gramStart"/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>s.d'eau</w:t>
                        </w:r>
                        <w:proofErr w:type="spellEnd"/>
                        <w:proofErr w:type="gramEnd"/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 xml:space="preserve"> : </w:t>
                        </w:r>
                        <w:r w:rsidRPr="00717D4F">
                          <w:rPr>
                            <w:rFonts w:ascii="Montserrat" w:eastAsia="Century Gothic" w:hAnsi="Montserrat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3B38BC20" w14:textId="77777777" w:rsidR="00C97FC1" w:rsidRPr="00717D4F" w:rsidRDefault="00C97FC1">
                        <w:pPr>
                          <w:pStyle w:val="Normal0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717D4F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C97FC1" w:rsidRPr="00717D4F" w:rsidRDefault="00B76119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hAnsi="Montserrat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1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9116775" name="57006720b367092df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C97FC1" w:rsidRPr="00717D4F" w:rsidRDefault="00C97FC1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C97FC1" w:rsidRPr="00717D4F" w:rsidRDefault="00B76119">
                        <w:pPr>
                          <w:pStyle w:val="Normal0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717D4F">
                          <w:rPr>
                            <w:rFonts w:ascii="Montserrat" w:eastAsia="Century Gothic" w:hAnsi="Montserrat"/>
                            <w:b/>
                            <w:sz w:val="22"/>
                            <w:lang w:val="fr-FR"/>
                          </w:rPr>
                          <w:t xml:space="preserve"> m²</w:t>
                        </w:r>
                      </w:p>
                    </w:tc>
                  </w:tr>
                  <w:tr w:rsidR="00C97FC1" w:rsidRPr="00717D4F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C97FC1" w:rsidRPr="00717D4F" w:rsidRDefault="00B76119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hAnsi="Montserrat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1680334" name="69036720b367092e9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C97FC1" w:rsidRPr="00717D4F" w:rsidRDefault="00C97FC1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C97FC1" w:rsidRPr="00717D4F" w:rsidRDefault="00B76119">
                        <w:pPr>
                          <w:pStyle w:val="Normal0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717D4F">
                          <w:rPr>
                            <w:rFonts w:ascii="Montserrat" w:eastAsia="Century Gothic" w:hAnsi="Montserrat"/>
                            <w:b/>
                            <w:sz w:val="22"/>
                            <w:lang w:val="fr-FR"/>
                          </w:rPr>
                          <w:t xml:space="preserve">2,700 m²</w:t>
                        </w:r>
                      </w:p>
                    </w:tc>
                  </w:tr>
                </w:tbl>
                <w:p w14:paraId="0F9062C7" w14:textId="77777777" w:rsidR="00C97FC1" w:rsidRPr="00717D4F" w:rsidRDefault="00C97FC1" w:rsidP="00E16BB4">
                  <w:pPr>
                    <w:pStyle w:val="Normal0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</w:p>
              </w:tc>
            </w:tr>
          </w:tbl>
          <w:p w14:paraId="3ABDBB76" w14:textId="77777777" w:rsidR="00C97FC1" w:rsidRPr="00717D4F" w:rsidRDefault="00C97FC1">
            <w:pPr>
              <w:pStyle w:val="Normal0"/>
              <w:rPr>
                <w:rFonts w:ascii="Montserrat" w:eastAsia="Century Gothic" w:hAnsi="Montserrat"/>
                <w:sz w:val="2"/>
                <w:lang w:val="fr-FR"/>
              </w:rPr>
            </w:pPr>
          </w:p>
        </w:tc>
      </w:tr>
    </w:tbl>
    <w:p w14:paraId="312352B5" w14:textId="393B83FF" w:rsidR="00C97FC1" w:rsidRPr="00717D4F" w:rsidRDefault="00C97FC1" w:rsidP="00E16BB4">
      <w:pPr>
        <w:pStyle w:val="Normal0"/>
        <w:jc w:val="center"/>
        <w:rPr>
          <w:rFonts w:ascii="Montserrat" w:eastAsia="Century Gothic" w:hAnsi="Montserrat"/>
          <w:color w:val="FFFFFF"/>
          <w:szCs w:val="24"/>
          <w:lang w:val="fr-FR"/>
        </w:rPr>
      </w:pPr>
    </w:p>
    <w:tbl>
      <w:tblPr>
        <w:tblStyle w:val="Grilledutableau"/>
        <w:tblW w:w="10348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 w:rsidR="00E16BB4" w:rsidRPr="00717D4F" w14:paraId="2C94F835" w14:textId="77777777" w:rsidTr="00E16BB4">
        <w:tc>
          <w:tcPr>
            <w:tcW w:w="5174" w:type="dxa"/>
          </w:tcPr>
          <w:p xmlns:a="http://schemas.openxmlformats.org/drawingml/2006/main" xmlns:pic="http://schemas.openxmlformats.org/drawingml/2006/picture" w14:paraId="62407E45" w14:textId="4E379474" w:rsidR="00E16BB4" w:rsidRPr="00717D4F" w:rsidRDefault="00E16BB4" w:rsidP="00E16BB4">
            <w:pPr>
              <w:pStyle w:val="Normal0"/>
              <w:jc w:val="center"/>
              <w:rPr>
                <w:rFonts w:ascii="Montserrat" w:eastAsia="Century Gothic" w:hAnsi="Montserrat"/>
                <w:sz w:val="14"/>
                <w:szCs w:val="14"/>
              </w:rPr>
            </w:pPr>
            <w:r w:rsidRPr="00717D4F"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784860" cy="716280"/>
                  <wp:effectExtent l="0" t="0" r="0" b="0"/>
                  <wp:docPr id="29695148" name="Picture 1" descr="https://files.activimmo.com/storage/etiquettes/photo/dpe/dpe-energie-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ns.jpg"/>
                          <pic:cNvPicPr/>
                        </pic:nvPicPr>
                        <pic:blipFill>
                          <a:blip r:embed="rId768170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  <w:r w:rsidR="007D3FE4" w:rsidRPr="00717D4F">
              <w:rPr>
                <w:rFonts w:ascii="Montserrat" w:eastAsia="Century Gothic" w:hAnsi="Montserrat"/>
                <w:sz w:val="20"/>
                <w:szCs w:val="14"/>
              </w:rPr>
              <w:t xml:space="preserve">       </w:t>
            </w:r>
            <w:r w:rsidRPr="00717D4F">
              <w:rPr>
                <w:rFonts w:ascii="Montserrat" w:eastAsia="Century Gothic" w:hAnsi="Montserrat"/>
                <w:sz w:val="20"/>
                <w:szCs w:val="14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784860" cy="716280"/>
                  <wp:effectExtent l="0" t="0" r="0" b="0"/>
                  <wp:docPr id="402157467" name="Picture 1" descr="https://files.activimmo.com/storage/etiquettes/photo/dpe/ges-energie-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ges-energie-ns.jpg"/>
                          <pic:cNvPicPr/>
                        </pic:nvPicPr>
                        <pic:blipFill>
                          <a:blip r:embed="rId768170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</w:p>
        </w:tc>
        <w:tc>
          <w:tcPr>
            <w:tcW w:w="5174" w:type="dxa"/>
          </w:tcPr>
          <w:p w14:paraId="51E239C0" w14:textId="77777777" w:rsidR="00E16BB4" w:rsidRPr="00717D4F" w:rsidRDefault="00E16BB4" w:rsidP="00E16BB4">
            <w:pPr>
              <w:pStyle w:val="Normal0"/>
              <w:ind w:left="124"/>
              <w:rPr>
                <w:rFonts w:ascii="Montserrat" w:eastAsia="Century Gothic" w:hAnsi="Montserrat"/>
                <w:sz w:val="16"/>
                <w:lang w:val="fr-FR"/>
              </w:rPr>
            </w:pPr>
            <w:r w:rsidRPr="00717D4F">
              <w:rPr>
                <w:rFonts w:ascii="Montserrat" w:eastAsia="Century Gothic" w:hAnsi="Montserrat"/>
                <w:sz w:val="18"/>
                <w:lang w:val="fr-FR"/>
              </w:rPr>
              <w:t xml:space="preserve">Date de réalisation </w:t>
            </w:r>
            <w:proofErr w:type="spellStart"/>
            <w:proofErr w:type="gramStart"/>
            <w:r w:rsidRPr="00717D4F">
              <w:rPr>
                <w:rFonts w:ascii="Montserrat" w:eastAsia="Century Gothic" w:hAnsi="Montserrat"/>
                <w:sz w:val="18"/>
                <w:lang w:val="fr-FR"/>
              </w:rPr>
              <w:t>dpe</w:t>
            </w:r>
            <w:proofErr w:type="spellEnd"/>
            <w:r w:rsidRPr="00717D4F">
              <w:rPr>
                <w:rFonts w:ascii="Montserrat" w:eastAsia="Century Gothic" w:hAnsi="Montserrat"/>
                <w:sz w:val="18"/>
                <w:lang w:val="fr-FR"/>
              </w:rPr>
              <w:t>:</w:t>
            </w:r>
            <w:proofErr w:type="gramEnd"/>
            <w:r w:rsidRPr="00717D4F">
              <w:rPr>
                <w:rFonts w:ascii="Montserrat" w:eastAsia="Century Gothic" w:hAnsi="Montserrat"/>
                <w:sz w:val="18"/>
                <w:lang w:val="fr-FR"/>
              </w:rPr>
              <w:t xml:space="preserve"> </w:t>
            </w:r>
          </w:p>
          <w:p w14:paraId="6ECE4F91" w14:textId="77777777" w:rsidR="00E16BB4" w:rsidRPr="00717D4F" w:rsidRDefault="00E16BB4" w:rsidP="00E16BB4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7BCF5F30" w14:textId="77777777" w:rsidR="00E16BB4" w:rsidRPr="00717D4F" w:rsidRDefault="00E16BB4" w:rsidP="00E16BB4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717D4F">
              <w:rPr>
                <w:rFonts w:ascii="Montserrat" w:eastAsia="Century Gothic" w:hAnsi="Montserrat"/>
                <w:sz w:val="18"/>
                <w:lang w:val="fr-FR"/>
              </w:rPr>
              <w:t xml:space="preserve"/>
            </w:r>
          </w:p>
          <w:p w14:paraId="5D83BBD5" w14:textId="77777777" w:rsidR="00E16BB4" w:rsidRPr="00717D4F" w:rsidRDefault="00E16BB4" w:rsidP="00E16BB4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21C9BCE9" w14:textId="77777777" w:rsidR="00E16BB4" w:rsidRPr="00717D4F" w:rsidRDefault="00E16BB4" w:rsidP="00E16BB4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717D4F">
              <w:rPr>
                <w:rFonts w:ascii="Montserrat" w:eastAsia="Century Gothic" w:hAnsi="Montserrat"/>
                <w:sz w:val="18"/>
                <w:lang w:val="fr-FR"/>
              </w:rPr>
              <w:t xml:space="preserve"> </w:t>
            </w:r>
          </w:p>
          <w:p w14:paraId="53610B03" w14:textId="77777777" w:rsidR="00E16BB4" w:rsidRPr="00717D4F" w:rsidRDefault="00E16BB4" w:rsidP="00E16BB4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4CF06029" w14:textId="77777777" w:rsidR="00E16BB4" w:rsidRPr="00717D4F" w:rsidRDefault="00E16BB4" w:rsidP="00E16BB4">
            <w:pPr>
              <w:pStyle w:val="Normal0"/>
              <w:ind w:left="124"/>
              <w:rPr>
                <w:rFonts w:ascii="Montserrat" w:eastAsia="Century Gothic" w:hAnsi="Montserrat"/>
                <w:sz w:val="18"/>
                <w:lang w:val="fr-FR"/>
              </w:rPr>
            </w:pPr>
            <w:r w:rsidRPr="00717D4F">
              <w:rPr>
                <w:rFonts w:ascii="Montserrat" w:eastAsia="Century Gothic" w:hAnsi="Montserrat"/>
                <w:sz w:val="18"/>
                <w:lang w:val="fr-FR"/>
              </w:rPr>
              <w:t xml:space="preserve"/>
            </w:r>
          </w:p>
          <w:p w14:paraId="5F391985" w14:textId="77777777" w:rsidR="00E16BB4" w:rsidRPr="00717D4F" w:rsidRDefault="00E16BB4" w:rsidP="00E16BB4">
            <w:pPr>
              <w:pStyle w:val="Normal0"/>
              <w:jc w:val="center"/>
              <w:rPr>
                <w:rFonts w:ascii="Montserrat" w:eastAsia="Century Gothic" w:hAnsi="Montserrat"/>
                <w:color w:val="FFFFFF"/>
                <w:szCs w:val="24"/>
                <w:lang w:val="fr-FR"/>
              </w:rPr>
            </w:pPr>
          </w:p>
        </w:tc>
      </w:tr>
    </w:tbl>
    <w:p w14:paraId="121BBB54" w14:textId="77777777" w:rsidR="00E16BB4" w:rsidRPr="00717D4F" w:rsidRDefault="00E16BB4" w:rsidP="00E16BB4">
      <w:pPr>
        <w:pStyle w:val="Normal0"/>
        <w:jc w:val="center"/>
        <w:rPr>
          <w:rFonts w:ascii="Montserrat" w:eastAsia="Century Gothic" w:hAnsi="Montserrat"/>
          <w:color w:val="FFFFFF"/>
          <w:szCs w:val="24"/>
          <w:lang w:val="fr-FR"/>
        </w:rPr>
      </w:pPr>
    </w:p>
    <w:sectPr xmlns:w="http://schemas.openxmlformats.org/wordprocessingml/2006/main" xmlns:r="http://schemas.openxmlformats.org/officeDocument/2006/relationships" w:rsidR="00E16BB4" w:rsidRPr="00717D4F" w:rsidSect="005565FE">
      <w:footerReference w:type="default" r:id="rId15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34140" w14:textId="77777777" w:rsidR="00D9700D" w:rsidRDefault="00D9700D">
      <w:r>
        <w:separator/>
      </w:r>
    </w:p>
  </w:endnote>
  <w:endnote w:type="continuationSeparator" w:id="0">
    <w:p w14:paraId="59FB1EF1" w14:textId="77777777" w:rsidR="00D9700D" w:rsidRDefault="00D97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:rsidRPr="00717D4F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Pr="00717D4F" w:rsidRDefault="00B76119" w:rsidP="00CC0040">
          <w:pPr>
            <w:pStyle w:val="Normal0"/>
            <w:jc w:val="center"/>
            <w:rPr>
              <w:rFonts w:ascii="Montserrat" w:eastAsia="Century Gothic" w:hAnsi="Montserrat"/>
              <w:color w:val="FFFFFF"/>
              <w:sz w:val="20"/>
              <w:szCs w:val="18"/>
            </w:rPr>
          </w:pPr>
          <w:r w:rsidRPr="00717D4F">
            <w:rPr>
              <w:rFonts w:ascii="Montserrat" w:eastAsia="Century Gothic" w:hAnsi="Montserrat"/>
              <w:b/>
              <w:color w:val="FFFFFF"/>
              <w:sz w:val="20"/>
              <w:szCs w:val="18"/>
            </w:rPr>
            <w:t xml:space="preserve">AGENCE DU PERIGORD </w:t>
          </w:r>
          <w:r w:rsidRPr="00717D4F">
            <w:rPr>
              <w:rFonts w:ascii="Montserrat" w:eastAsia="Century Gothic" w:hAnsi="Montserrat"/>
              <w:color w:val="FFFFFF"/>
              <w:sz w:val="20"/>
              <w:szCs w:val="18"/>
            </w:rPr>
            <w:t xml:space="preserve">- 1, Voie de la Vallée - 24220SAINT-CYPRIEN </w:t>
          </w:r>
          <w:r w:rsidR="00CC0040" w:rsidRPr="00717D4F">
            <w:rPr>
              <w:rFonts w:ascii="Montserrat" w:eastAsia="Century Gothic" w:hAnsi="Montserrat"/>
              <w:color w:val="FFFFFF"/>
              <w:sz w:val="20"/>
              <w:szCs w:val="18"/>
            </w:rPr>
            <w:t xml:space="preserve">– </w:t>
          </w:r>
          <w:r w:rsidRPr="00717D4F">
            <w:rPr>
              <w:rFonts w:ascii="Montserrat" w:eastAsia="Century Gothic" w:hAnsi="Montserrat"/>
              <w:color w:val="FFFFFF"/>
              <w:sz w:val="20"/>
              <w:szCs w:val="18"/>
            </w:rPr>
            <w:t xml:space="preserve">05 53 28 96 75 - https://www.agenceduperigord.fr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EFF66" w14:textId="77777777" w:rsidR="00D9700D" w:rsidRDefault="00D9700D">
      <w:r>
        <w:separator/>
      </w:r>
    </w:p>
  </w:footnote>
  <w:footnote w:type="continuationSeparator" w:id="0">
    <w:p w14:paraId="2A7B686A" w14:textId="77777777" w:rsidR="00D9700D" w:rsidRDefault="00D97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9569">
    <w:multiLevelType w:val="hybridMultilevel"/>
    <w:lvl w:ilvl="0" w:tplc="56306959">
      <w:start w:val="1"/>
      <w:numFmt w:val="decimal"/>
      <w:lvlText w:val="%1."/>
      <w:lvlJc w:val="left"/>
      <w:pPr>
        <w:ind w:left="720" w:hanging="360"/>
      </w:pPr>
    </w:lvl>
    <w:lvl w:ilvl="1" w:tplc="56306959" w:tentative="1">
      <w:start w:val="1"/>
      <w:numFmt w:val="lowerLetter"/>
      <w:lvlText w:val="%2."/>
      <w:lvlJc w:val="left"/>
      <w:pPr>
        <w:ind w:left="1440" w:hanging="360"/>
      </w:pPr>
    </w:lvl>
    <w:lvl w:ilvl="2" w:tplc="56306959" w:tentative="1">
      <w:start w:val="1"/>
      <w:numFmt w:val="lowerRoman"/>
      <w:lvlText w:val="%3."/>
      <w:lvlJc w:val="right"/>
      <w:pPr>
        <w:ind w:left="2160" w:hanging="180"/>
      </w:pPr>
    </w:lvl>
    <w:lvl w:ilvl="3" w:tplc="56306959" w:tentative="1">
      <w:start w:val="1"/>
      <w:numFmt w:val="decimal"/>
      <w:lvlText w:val="%4."/>
      <w:lvlJc w:val="left"/>
      <w:pPr>
        <w:ind w:left="2880" w:hanging="360"/>
      </w:pPr>
    </w:lvl>
    <w:lvl w:ilvl="4" w:tplc="56306959" w:tentative="1">
      <w:start w:val="1"/>
      <w:numFmt w:val="lowerLetter"/>
      <w:lvlText w:val="%5."/>
      <w:lvlJc w:val="left"/>
      <w:pPr>
        <w:ind w:left="3600" w:hanging="360"/>
      </w:pPr>
    </w:lvl>
    <w:lvl w:ilvl="5" w:tplc="56306959" w:tentative="1">
      <w:start w:val="1"/>
      <w:numFmt w:val="lowerRoman"/>
      <w:lvlText w:val="%6."/>
      <w:lvlJc w:val="right"/>
      <w:pPr>
        <w:ind w:left="4320" w:hanging="180"/>
      </w:pPr>
    </w:lvl>
    <w:lvl w:ilvl="6" w:tplc="56306959" w:tentative="1">
      <w:start w:val="1"/>
      <w:numFmt w:val="decimal"/>
      <w:lvlText w:val="%7."/>
      <w:lvlJc w:val="left"/>
      <w:pPr>
        <w:ind w:left="5040" w:hanging="360"/>
      </w:pPr>
    </w:lvl>
    <w:lvl w:ilvl="7" w:tplc="56306959" w:tentative="1">
      <w:start w:val="1"/>
      <w:numFmt w:val="lowerLetter"/>
      <w:lvlText w:val="%8."/>
      <w:lvlJc w:val="left"/>
      <w:pPr>
        <w:ind w:left="5760" w:hanging="360"/>
      </w:pPr>
    </w:lvl>
    <w:lvl w:ilvl="8" w:tplc="563069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68">
    <w:multiLevelType w:val="hybridMultilevel"/>
    <w:lvl w:ilvl="0" w:tplc="870016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9568">
    <w:abstractNumId w:val="9568"/>
  </w:num>
  <w:num w:numId="9569">
    <w:abstractNumId w:val="956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0662C7"/>
    <w:rsid w:val="001652C8"/>
    <w:rsid w:val="001D632E"/>
    <w:rsid w:val="001F0A68"/>
    <w:rsid w:val="00250EA1"/>
    <w:rsid w:val="0028345F"/>
    <w:rsid w:val="002C33F2"/>
    <w:rsid w:val="002C6590"/>
    <w:rsid w:val="00304082"/>
    <w:rsid w:val="003134C0"/>
    <w:rsid w:val="004D6092"/>
    <w:rsid w:val="00501C42"/>
    <w:rsid w:val="00552F5F"/>
    <w:rsid w:val="005565FE"/>
    <w:rsid w:val="00580E73"/>
    <w:rsid w:val="00625E5A"/>
    <w:rsid w:val="00693BCA"/>
    <w:rsid w:val="0070523F"/>
    <w:rsid w:val="00717D4F"/>
    <w:rsid w:val="007A159D"/>
    <w:rsid w:val="007A3CFA"/>
    <w:rsid w:val="007D3FE4"/>
    <w:rsid w:val="00842AAE"/>
    <w:rsid w:val="00894124"/>
    <w:rsid w:val="008D7B1C"/>
    <w:rsid w:val="008F2E94"/>
    <w:rsid w:val="009C5902"/>
    <w:rsid w:val="00AD66BC"/>
    <w:rsid w:val="00B76119"/>
    <w:rsid w:val="00BB0394"/>
    <w:rsid w:val="00C2744E"/>
    <w:rsid w:val="00C30E9B"/>
    <w:rsid w:val="00C32354"/>
    <w:rsid w:val="00C97FC1"/>
    <w:rsid w:val="00CB0C1E"/>
    <w:rsid w:val="00CC0040"/>
    <w:rsid w:val="00D9700D"/>
    <w:rsid w:val="00E16BB4"/>
    <w:rsid w:val="00E36FA8"/>
    <w:rsid w:val="00FE1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En-tte">
    <w:name w:val="header"/>
    <w:basedOn w:val="Normal"/>
    <w:link w:val="En-tteCar"/>
    <w:rsid w:val="00625E5A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625E5A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625E5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625E5A"/>
    <w:rPr>
      <w:rFonts w:eastAsia="Arial" w:hAnsi="Arial"/>
      <w:sz w:val="20"/>
    </w:rPr>
  </w:style>
  <w:style w:type="paragraph" w:styleId="Textedebulles">
    <w:name w:val="Balloon Text"/>
    <w:basedOn w:val="Normal"/>
    <w:link w:val="TextedebullesCar"/>
    <w:rsid w:val="00CC00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C0040"/>
    <w:rPr>
      <w:rFonts w:ascii="Tahoma" w:eastAsia="Arial" w:hAnsi="Tahoma" w:cs="Tahoma"/>
      <w:sz w:val="16"/>
      <w:szCs w:val="16"/>
    </w:rPr>
  </w:style>
  <w:style w:type="table" w:styleId="Grilledutableau">
    <w:name w:val="Table Grid"/>
    <w:basedOn w:val="TableauNormal"/>
    <w:rsid w:val="00E16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916606976" Type="http://schemas.openxmlformats.org/officeDocument/2006/relationships/comments" Target="comments.xml"/><Relationship Id="rId267711705" Type="http://schemas.microsoft.com/office/2011/relationships/commentsExtended" Target="commentsExtended.xml"/><Relationship Id="rId76817001" Type="http://schemas.openxmlformats.org/officeDocument/2006/relationships/image" Target="media/imgrId76817001.jpeg"/><Relationship Id="rId76817002" Type="http://schemas.openxmlformats.org/officeDocument/2006/relationships/image" Target="media/imgrId76817002.jpeg"/><Relationship Id="rId76817003" Type="http://schemas.openxmlformats.org/officeDocument/2006/relationships/image" Target="media/imgrId76817003.jpeg"/><Relationship Id="rId76817004" Type="http://schemas.openxmlformats.org/officeDocument/2006/relationships/image" Target="media/imgrId76817004.jpeg"/><Relationship Id="rId76817005" Type="http://schemas.openxmlformats.org/officeDocument/2006/relationships/image" Target="media/imgrId76817005.jpeg"/><Relationship Id="rId76817006" Type="http://schemas.openxmlformats.org/officeDocument/2006/relationships/image" Target="media/imgrId76817006.jpeg"/><Relationship Id="rId76817007" Type="http://schemas.openxmlformats.org/officeDocument/2006/relationships/image" Target="media/imgrId76817007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120</Words>
  <Characters>663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28</cp:revision>
  <dcterms:created xsi:type="dcterms:W3CDTF">2023-03-29T11:33:00Z</dcterms:created>
  <dcterms:modified xsi:type="dcterms:W3CDTF">2024-07-23T12:32:00Z</dcterms:modified>
</cp:coreProperties>
</file>