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0058013" name="533366d6d9f97cd8d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29074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667124859" name="Picture 1" descr="https://gildc.activimmo.ovh/pic/600x400/17gildc6500003p4631228bebba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0003p4631228bebbacd.jpg"/>
                          <pic:cNvPicPr/>
                        </pic:nvPicPr>
                        <pic:blipFill>
                          <a:blip r:embed="rId129074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32933280" name="Picture 1" descr="https://gildc.activimmo.ovh/pic/180x125/17gildc6500003p3631228ba6d3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003p3631228ba6d304.jpg"/>
                                <pic:cNvPicPr/>
                              </pic:nvPicPr>
                              <pic:blipFill>
                                <a:blip r:embed="rId129074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67758332" name="Picture 1" descr="https://gildc.activimmo.ovh/pic/180x125/17gildc6500003p1631228bbd63c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003p1631228bbd63c2.jpg"/>
                                <pic:cNvPicPr/>
                              </pic:nvPicPr>
                              <pic:blipFill>
                                <a:blip r:embed="rId129074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40521444" name="Picture 1" descr="https://gildc.activimmo.ovh/pic/180x125/17gildc6500003p2631228bd531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003p2631228bd53152.jpg"/>
                                <pic:cNvPicPr/>
                              </pic:nvPicPr>
                              <pic:blipFill>
                                <a:blip r:embed="rId129074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2061995" name="Picture 1" descr="https://gildc.activimmo.ovh/pic/180x125/17gildc6500003p663185f8abf4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003p663185f8abf40e.jpg"/>
                                <pic:cNvPicPr/>
                              </pic:nvPicPr>
                              <pic:blipFill>
                                <a:blip r:embed="rId129074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156 600 €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145 000 €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80799402" name="395566d6d9f97cd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80602190" name="312766d6d9f97cd9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71456019" name="743566d6d9f97cda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85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14163747" name="416966d6d9f97cdb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740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LE BUGUE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AP2432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Aller au Marché à pied, c'est possible ! Cette maison avec jardin le permet, elle comprend : Entrée, Cuisine, Salle à manger/Salon avec cheminée, 3 Chambres, Salle d'eau, wc. Double vitrage récent, chauffage central. Grand garage/Atelier 100m2 au sol sur 2 niveaux pour bricoler, stocker... Un petit rafraichissement intérieur de la maison permettra d'apporter " sa touche personnelle". Son jardin de 740m2, ne demande que peu d'entretien.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87207761" name="Picture 1" descr="https://dpe.files.activimmo.com/elan?dpe=234&amp;ges=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4&amp;ges=58"/>
                          <pic:cNvPicPr/>
                        </pic:nvPicPr>
                        <pic:blipFill>
                          <a:blip r:embed="rId129074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03887073" name="Picture 1" descr="https://dpe.files.activimmo.com/elan/ges/?ges=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8"/>
                          <pic:cNvPicPr/>
                        </pic:nvPicPr>
                        <pic:blipFill>
                          <a:blip r:embed="rId129074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05/06/2022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1720 €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2370 €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4071">
    <w:multiLevelType w:val="hybridMultilevel"/>
    <w:lvl w:ilvl="0" w:tplc="31463671">
      <w:start w:val="1"/>
      <w:numFmt w:val="decimal"/>
      <w:lvlText w:val="%1."/>
      <w:lvlJc w:val="left"/>
      <w:pPr>
        <w:ind w:left="720" w:hanging="360"/>
      </w:pPr>
    </w:lvl>
    <w:lvl w:ilvl="1" w:tplc="31463671" w:tentative="1">
      <w:start w:val="1"/>
      <w:numFmt w:val="lowerLetter"/>
      <w:lvlText w:val="%2."/>
      <w:lvlJc w:val="left"/>
      <w:pPr>
        <w:ind w:left="1440" w:hanging="360"/>
      </w:pPr>
    </w:lvl>
    <w:lvl w:ilvl="2" w:tplc="31463671" w:tentative="1">
      <w:start w:val="1"/>
      <w:numFmt w:val="lowerRoman"/>
      <w:lvlText w:val="%3."/>
      <w:lvlJc w:val="right"/>
      <w:pPr>
        <w:ind w:left="2160" w:hanging="180"/>
      </w:pPr>
    </w:lvl>
    <w:lvl w:ilvl="3" w:tplc="31463671" w:tentative="1">
      <w:start w:val="1"/>
      <w:numFmt w:val="decimal"/>
      <w:lvlText w:val="%4."/>
      <w:lvlJc w:val="left"/>
      <w:pPr>
        <w:ind w:left="2880" w:hanging="360"/>
      </w:pPr>
    </w:lvl>
    <w:lvl w:ilvl="4" w:tplc="31463671" w:tentative="1">
      <w:start w:val="1"/>
      <w:numFmt w:val="lowerLetter"/>
      <w:lvlText w:val="%5."/>
      <w:lvlJc w:val="left"/>
      <w:pPr>
        <w:ind w:left="3600" w:hanging="360"/>
      </w:pPr>
    </w:lvl>
    <w:lvl w:ilvl="5" w:tplc="31463671" w:tentative="1">
      <w:start w:val="1"/>
      <w:numFmt w:val="lowerRoman"/>
      <w:lvlText w:val="%6."/>
      <w:lvlJc w:val="right"/>
      <w:pPr>
        <w:ind w:left="4320" w:hanging="180"/>
      </w:pPr>
    </w:lvl>
    <w:lvl w:ilvl="6" w:tplc="31463671" w:tentative="1">
      <w:start w:val="1"/>
      <w:numFmt w:val="decimal"/>
      <w:lvlText w:val="%7."/>
      <w:lvlJc w:val="left"/>
      <w:pPr>
        <w:ind w:left="5040" w:hanging="360"/>
      </w:pPr>
    </w:lvl>
    <w:lvl w:ilvl="7" w:tplc="31463671" w:tentative="1">
      <w:start w:val="1"/>
      <w:numFmt w:val="lowerLetter"/>
      <w:lvlText w:val="%8."/>
      <w:lvlJc w:val="left"/>
      <w:pPr>
        <w:ind w:left="5760" w:hanging="360"/>
      </w:pPr>
    </w:lvl>
    <w:lvl w:ilvl="8" w:tplc="31463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70">
    <w:multiLevelType w:val="hybridMultilevel"/>
    <w:lvl w:ilvl="0" w:tplc="83106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4070">
    <w:abstractNumId w:val="24070"/>
  </w:num>
  <w:num w:numId="24071">
    <w:abstractNumId w:val="24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875628966" Type="http://schemas.openxmlformats.org/officeDocument/2006/relationships/comments" Target="comments.xml"/><Relationship Id="rId375825231" Type="http://schemas.microsoft.com/office/2011/relationships/commentsExtended" Target="commentsExtended.xml"/><Relationship Id="rId12907435" Type="http://schemas.openxmlformats.org/officeDocument/2006/relationships/image" Target="media/imgrId12907435.jpeg"/><Relationship Id="rId12907436" Type="http://schemas.openxmlformats.org/officeDocument/2006/relationships/image" Target="media/imgrId12907436.jpeg"/><Relationship Id="rId12907437" Type="http://schemas.openxmlformats.org/officeDocument/2006/relationships/image" Target="media/imgrId12907437.jpeg"/><Relationship Id="rId12907438" Type="http://schemas.openxmlformats.org/officeDocument/2006/relationships/image" Target="media/imgrId12907438.jpeg"/><Relationship Id="rId12907439" Type="http://schemas.openxmlformats.org/officeDocument/2006/relationships/image" Target="media/imgrId12907439.jpeg"/><Relationship Id="rId12907440" Type="http://schemas.openxmlformats.org/officeDocument/2006/relationships/image" Target="media/imgrId12907440.jpeg"/><Relationship Id="rId12907441" Type="http://schemas.openxmlformats.org/officeDocument/2006/relationships/image" Target="media/imgrId12907441.jpeg"/><Relationship Id="rId12907442" Type="http://schemas.openxmlformats.org/officeDocument/2006/relationships/image" Target="media/imgrId1290744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