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75333830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168914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98890536" name="Picture 1" descr="https://gildc.activimmo.ovh/pic/450x346/17gildc6500321p56454fda2985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321p56454fda298559.jpg"/>
                                <pic:cNvPicPr/>
                              </pic:nvPicPr>
                              <pic:blipFill>
                                <a:blip r:embed="rId168914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71024417" name="Picture 1" descr="https://gildc.activimmo.ovh/pic/225x150/17gildc6500321p76454fd9d1ea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76454fd9d1ea36.jpg"/>
                                <pic:cNvPicPr/>
                              </pic:nvPicPr>
                              <pic:blipFill>
                                <a:blip r:embed="rId168914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6374482" name="Picture 1" descr="https://gildc.activimmo.ovh/pic/225x150/17gildc6500321p20645502485ee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20645502485ee97.jpg"/>
                                <pic:cNvPicPr/>
                              </pic:nvPicPr>
                              <pic:blipFill>
                                <a:blip r:embed="rId168914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66575518" name="Picture 1" descr="https://gildc.activimmo.ovh/pic/225x150/17gildc6500321p96454fd9c67c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96454fd9c67c2a.jpg"/>
                                <pic:cNvPicPr/>
                              </pic:nvPicPr>
                              <pic:blipFill>
                                <a:blip r:embed="rId168914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36051685" name="Picture 1" descr="https://gildc.activimmo.ovh/pic/225x150/17gildc6500321p66454fda407b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66454fda407b83.jpg"/>
                                <pic:cNvPicPr/>
                              </pic:nvPicPr>
                              <pic:blipFill>
                                <a:blip r:embed="rId168914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le Bugue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3 km du centre du Bugue, Maison des années 75 à rafraichir, de plain pied avec : entrée, Cuisine, Séjour, 3 chambres, Salle de bains, wc, chaufferie, Garage. bien entourée de son terrain clos de 3184m2.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171.200 €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160.000 €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ap2522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95467561" name="Picture 1" descr="https://dpe.files.activimmo.com/elan?dpe=404&amp;ges=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404&amp;ges=90"/>
                                <pic:cNvPicPr/>
                              </pic:nvPicPr>
                              <pic:blipFill>
                                <a:blip r:embed="rId168914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80078577" name="Picture 1" descr="https://dpe.files.activimmo.com/elan/ges/?ges=0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0"/>
                                <pic:cNvPicPr/>
                              </pic:nvPicPr>
                              <pic:blipFill>
                                <a:blip r:embed="rId168914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15/06/2022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1980 €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5866">
    <w:multiLevelType w:val="hybridMultilevel"/>
    <w:lvl w:ilvl="0" w:tplc="55217997">
      <w:start w:val="1"/>
      <w:numFmt w:val="decimal"/>
      <w:lvlText w:val="%1."/>
      <w:lvlJc w:val="left"/>
      <w:pPr>
        <w:ind w:left="720" w:hanging="360"/>
      </w:pPr>
    </w:lvl>
    <w:lvl w:ilvl="1" w:tplc="55217997" w:tentative="1">
      <w:start w:val="1"/>
      <w:numFmt w:val="lowerLetter"/>
      <w:lvlText w:val="%2."/>
      <w:lvlJc w:val="left"/>
      <w:pPr>
        <w:ind w:left="1440" w:hanging="360"/>
      </w:pPr>
    </w:lvl>
    <w:lvl w:ilvl="2" w:tplc="55217997" w:tentative="1">
      <w:start w:val="1"/>
      <w:numFmt w:val="lowerRoman"/>
      <w:lvlText w:val="%3."/>
      <w:lvlJc w:val="right"/>
      <w:pPr>
        <w:ind w:left="2160" w:hanging="180"/>
      </w:pPr>
    </w:lvl>
    <w:lvl w:ilvl="3" w:tplc="55217997" w:tentative="1">
      <w:start w:val="1"/>
      <w:numFmt w:val="decimal"/>
      <w:lvlText w:val="%4."/>
      <w:lvlJc w:val="left"/>
      <w:pPr>
        <w:ind w:left="2880" w:hanging="360"/>
      </w:pPr>
    </w:lvl>
    <w:lvl w:ilvl="4" w:tplc="55217997" w:tentative="1">
      <w:start w:val="1"/>
      <w:numFmt w:val="lowerLetter"/>
      <w:lvlText w:val="%5."/>
      <w:lvlJc w:val="left"/>
      <w:pPr>
        <w:ind w:left="3600" w:hanging="360"/>
      </w:pPr>
    </w:lvl>
    <w:lvl w:ilvl="5" w:tplc="55217997" w:tentative="1">
      <w:start w:val="1"/>
      <w:numFmt w:val="lowerRoman"/>
      <w:lvlText w:val="%6."/>
      <w:lvlJc w:val="right"/>
      <w:pPr>
        <w:ind w:left="4320" w:hanging="180"/>
      </w:pPr>
    </w:lvl>
    <w:lvl w:ilvl="6" w:tplc="55217997" w:tentative="1">
      <w:start w:val="1"/>
      <w:numFmt w:val="decimal"/>
      <w:lvlText w:val="%7."/>
      <w:lvlJc w:val="left"/>
      <w:pPr>
        <w:ind w:left="5040" w:hanging="360"/>
      </w:pPr>
    </w:lvl>
    <w:lvl w:ilvl="7" w:tplc="55217997" w:tentative="1">
      <w:start w:val="1"/>
      <w:numFmt w:val="lowerLetter"/>
      <w:lvlText w:val="%8."/>
      <w:lvlJc w:val="left"/>
      <w:pPr>
        <w:ind w:left="5760" w:hanging="360"/>
      </w:pPr>
    </w:lvl>
    <w:lvl w:ilvl="8" w:tplc="552179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65">
    <w:multiLevelType w:val="hybridMultilevel"/>
    <w:lvl w:ilvl="0" w:tplc="1585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5865">
    <w:abstractNumId w:val="25865"/>
  </w:num>
  <w:num w:numId="25866">
    <w:abstractNumId w:val="258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08379978" Type="http://schemas.openxmlformats.org/officeDocument/2006/relationships/comments" Target="comments.xml"/><Relationship Id="rId348374894" Type="http://schemas.microsoft.com/office/2011/relationships/commentsExtended" Target="commentsExtended.xml"/><Relationship Id="rId16891472" Type="http://schemas.openxmlformats.org/officeDocument/2006/relationships/image" Target="media/imgrId16891472.jpeg"/><Relationship Id="rId16891473" Type="http://schemas.openxmlformats.org/officeDocument/2006/relationships/image" Target="media/imgrId16891473.jpeg"/><Relationship Id="rId16891474" Type="http://schemas.openxmlformats.org/officeDocument/2006/relationships/image" Target="media/imgrId16891474.jpeg"/><Relationship Id="rId16891475" Type="http://schemas.openxmlformats.org/officeDocument/2006/relationships/image" Target="media/imgrId16891475.jpeg"/><Relationship Id="rId16891476" Type="http://schemas.openxmlformats.org/officeDocument/2006/relationships/image" Target="media/imgrId16891476.jpeg"/><Relationship Id="rId16891477" Type="http://schemas.openxmlformats.org/officeDocument/2006/relationships/image" Target="media/imgrId16891477.jpeg"/><Relationship Id="rId16891478" Type="http://schemas.openxmlformats.org/officeDocument/2006/relationships/image" Target="media/imgrId16891478.jpeg"/><Relationship Id="rId16891479" Type="http://schemas.openxmlformats.org/officeDocument/2006/relationships/image" Target="media/imgrId1689147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