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3275880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91230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34996290" name="Picture 1" descr="https://gildc.activimmo.ovh/pic/564x376/17gildc6500321p56454fda298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321p56454fda298559.jpg"/>
                                <pic:cNvPicPr/>
                              </pic:nvPicPr>
                              <pic:blipFill>
                                <a:blip r:embed="rId291230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19770248" name="Picture 1" descr="https://gildc.activimmo.ovh/pic/180x120/17gildc6500321p76454fd9d1ea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21p76454fd9d1ea36.jpg"/>
                                <pic:cNvPicPr/>
                              </pic:nvPicPr>
                              <pic:blipFill>
                                <a:blip r:embed="rId291230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34910118" name="Picture 1" descr="https://gildc.activimmo.ovh/pic/180x120/17gildc6500321p20645502485ee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21p20645502485ee97.jpg"/>
                                <pic:cNvPicPr/>
                              </pic:nvPicPr>
                              <pic:blipFill>
                                <a:blip r:embed="rId291230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04581524" name="Picture 1" descr="https://gildc.activimmo.ovh/pic/180x120/17gildc6500321p96454fd9c67c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21p96454fd9c67c2a.jpg"/>
                                <pic:cNvPicPr/>
                              </pic:nvPicPr>
                              <pic:blipFill>
                                <a:blip r:embed="rId291230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3 km du centre du Bugue, Maison des années 75 à rafraichir, de plain pied avec : entrée, Cuisine, Séjour, 3 chambres, Salle de bains, wc, chaufferie, Garage. bien entourée de son terrain clos de 3184m2.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171.200 €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ap2522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84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3,184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9068850" name="Picture 1" descr="https://dpe.files.activimmo.com/elan?dpe=404&amp;ges=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04&amp;ges=90"/>
                                <pic:cNvPicPr/>
                              </pic:nvPicPr>
                              <pic:blipFill>
                                <a:blip r:embed="rId291230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59858219" name="Picture 1" descr="https://dpe.files.activimmo.com/elan/ges/?ges=0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0"/>
                                <pic:cNvPicPr/>
                              </pic:nvPicPr>
                              <pic:blipFill>
                                <a:blip r:embed="rId291230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883">
    <w:multiLevelType w:val="hybridMultilevel"/>
    <w:lvl w:ilvl="0" w:tplc="35453996">
      <w:start w:val="1"/>
      <w:numFmt w:val="decimal"/>
      <w:lvlText w:val="%1."/>
      <w:lvlJc w:val="left"/>
      <w:pPr>
        <w:ind w:left="720" w:hanging="360"/>
      </w:pPr>
    </w:lvl>
    <w:lvl w:ilvl="1" w:tplc="35453996" w:tentative="1">
      <w:start w:val="1"/>
      <w:numFmt w:val="lowerLetter"/>
      <w:lvlText w:val="%2."/>
      <w:lvlJc w:val="left"/>
      <w:pPr>
        <w:ind w:left="1440" w:hanging="360"/>
      </w:pPr>
    </w:lvl>
    <w:lvl w:ilvl="2" w:tplc="35453996" w:tentative="1">
      <w:start w:val="1"/>
      <w:numFmt w:val="lowerRoman"/>
      <w:lvlText w:val="%3."/>
      <w:lvlJc w:val="right"/>
      <w:pPr>
        <w:ind w:left="2160" w:hanging="180"/>
      </w:pPr>
    </w:lvl>
    <w:lvl w:ilvl="3" w:tplc="35453996" w:tentative="1">
      <w:start w:val="1"/>
      <w:numFmt w:val="decimal"/>
      <w:lvlText w:val="%4."/>
      <w:lvlJc w:val="left"/>
      <w:pPr>
        <w:ind w:left="2880" w:hanging="360"/>
      </w:pPr>
    </w:lvl>
    <w:lvl w:ilvl="4" w:tplc="35453996" w:tentative="1">
      <w:start w:val="1"/>
      <w:numFmt w:val="lowerLetter"/>
      <w:lvlText w:val="%5."/>
      <w:lvlJc w:val="left"/>
      <w:pPr>
        <w:ind w:left="3600" w:hanging="360"/>
      </w:pPr>
    </w:lvl>
    <w:lvl w:ilvl="5" w:tplc="35453996" w:tentative="1">
      <w:start w:val="1"/>
      <w:numFmt w:val="lowerRoman"/>
      <w:lvlText w:val="%6."/>
      <w:lvlJc w:val="right"/>
      <w:pPr>
        <w:ind w:left="4320" w:hanging="180"/>
      </w:pPr>
    </w:lvl>
    <w:lvl w:ilvl="6" w:tplc="35453996" w:tentative="1">
      <w:start w:val="1"/>
      <w:numFmt w:val="decimal"/>
      <w:lvlText w:val="%7."/>
      <w:lvlJc w:val="left"/>
      <w:pPr>
        <w:ind w:left="5040" w:hanging="360"/>
      </w:pPr>
    </w:lvl>
    <w:lvl w:ilvl="7" w:tplc="35453996" w:tentative="1">
      <w:start w:val="1"/>
      <w:numFmt w:val="lowerLetter"/>
      <w:lvlText w:val="%8."/>
      <w:lvlJc w:val="left"/>
      <w:pPr>
        <w:ind w:left="5760" w:hanging="360"/>
      </w:pPr>
    </w:lvl>
    <w:lvl w:ilvl="8" w:tplc="35453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2">
    <w:multiLevelType w:val="hybridMultilevel"/>
    <w:lvl w:ilvl="0" w:tplc="435279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6882">
    <w:abstractNumId w:val="6882"/>
  </w:num>
  <w:num w:numId="6883">
    <w:abstractNumId w:val="68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89508591" Type="http://schemas.openxmlformats.org/officeDocument/2006/relationships/comments" Target="comments.xml"/><Relationship Id="rId735642240" Type="http://schemas.microsoft.com/office/2011/relationships/commentsExtended" Target="commentsExtended.xml"/><Relationship Id="rId29123051" Type="http://schemas.openxmlformats.org/officeDocument/2006/relationships/image" Target="media/imgrId29123051.jpeg"/><Relationship Id="rId29123052" Type="http://schemas.openxmlformats.org/officeDocument/2006/relationships/image" Target="media/imgrId29123052.jpeg"/><Relationship Id="rId29123053" Type="http://schemas.openxmlformats.org/officeDocument/2006/relationships/image" Target="media/imgrId29123053.jpeg"/><Relationship Id="rId29123054" Type="http://schemas.openxmlformats.org/officeDocument/2006/relationships/image" Target="media/imgrId29123054.jpeg"/><Relationship Id="rId29123055" Type="http://schemas.openxmlformats.org/officeDocument/2006/relationships/image" Target="media/imgrId29123055.jpeg"/><Relationship Id="rId29123056" Type="http://schemas.openxmlformats.org/officeDocument/2006/relationships/image" Target="media/imgrId29123056.jpeg"/><Relationship Id="rId29123057" Type="http://schemas.openxmlformats.org/officeDocument/2006/relationships/image" Target="media/imgrId2912305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