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886087128"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0047931"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275273592" name="Picture 1" descr="https://gildc.activimmo.ovh/pic/450x346/17gildc6502385p3664af6b6030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2385p3664af6b6030fa.jpg"/>
                                <pic:cNvPicPr/>
                              </pic:nvPicPr>
                              <pic:blipFill>
                                <a:blip r:embed="rId80047932"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697825954" name="Picture 1" descr="https://gildc.activimmo.ovh/pic/225x150/17gildc6502385p4664af6b6f3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385p4664af6b6f3885.jpg"/>
                                <pic:cNvPicPr/>
                              </pic:nvPicPr>
                              <pic:blipFill>
                                <a:blip r:embed="rId80047933"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358634942" name="Picture 1" descr="https://gildc.activimmo.ovh/pic/225x150/17gildc6502385p8664af6bd5e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385p8664af6bd5edbc.jpg"/>
                                <pic:cNvPicPr/>
                              </pic:nvPicPr>
                              <pic:blipFill>
                                <a:blip r:embed="rId8004793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492862922" name="Picture 1" descr="https://gildc.activimmo.ovh/pic/225x150/17gildc6502385p5664af6b809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385p5664af6b809ebe.jpg"/>
                                <pic:cNvPicPr/>
                              </pic:nvPicPr>
                              <pic:blipFill>
                                <a:blip r:embed="rId80047935"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528545866" name="Picture 1" descr="https://gildc.activimmo.ovh/pic/225x150/17gildc6502385p9664af6be55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385p9664af6be55ff5.jpg"/>
                                <pic:cNvPicPr/>
                              </pic:nvPicPr>
                              <pic:blipFill>
                                <a:blip r:embed="rId8004793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641BE"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641BE"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Contemporaine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24220 le Coux et Bigaroque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 Maison de plain pied 76m2 de 1995, sur hauteur avec belle vue dégagée sur la campagne , env 6 km de St Cyprien.</w:t>
                    <w:br/>
                    <w:t xml:space="preserve">Auvent couvert en façade pour salle à manger d'été. La maison comprend : Cuisine, Cellier, Séjour, 3 Chambres dont une plus petite. 2 salles d'eau. Double vitrage et chauffage électrique. Garage attenant et abri de jardin. Sur un terrain de 1260m2 au calme, sa situation permet un ensoleillement dès le matin. Si vous souhaitez en faire votre habitation principale, quelques travaux d'isolation seront à prévoir. </w:t>
                    <w:br/>
                    <w:t xml:space="preserve">Normbreuses balades à pied sur le secteur, rivière à env 4 kms.</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641BE" w:rsidRDefault="00000000">
                  <w:pPr>
                    <w:pStyle w:val="Normal0"/>
                    <w:jc w:val="center"/>
                    <w:rPr>
                      <w:rFonts w:ascii="Century Gothic" w:eastAsia="Century Gothic" w:hAnsi="Century Gothic"/>
                      <w:b/>
                      <w:sz w:val="28"/>
                    </w:rPr>
                  </w:pPr>
                  <w:proofErr w:type="gramStart"/>
                  <w:r w:rsidRPr="006641BE">
                    <w:rPr>
                      <w:rFonts w:ascii="Century Gothic" w:eastAsia="Century Gothic" w:hAnsi="Century Gothic"/>
                      <w:b/>
                      <w:color w:val="052856"/>
                      <w:sz w:val="32"/>
                    </w:rPr>
                    <w:t>Prix :</w:t>
                  </w:r>
                  <w:proofErr w:type="gramEnd"/>
                  <w:r w:rsidRPr="006641BE">
                    <w:rPr>
                      <w:rFonts w:ascii="Century Gothic" w:eastAsia="Century Gothic" w:hAnsi="Century Gothic"/>
                      <w:b/>
                      <w:color w:val="052856"/>
                      <w:sz w:val="32"/>
                    </w:rPr>
                    <w:t xml:space="preserve"> </w:t>
                  </w:r>
                  <w:r w:rsidR="006F1AE6" w:rsidRPr="006641BE">
                    <w:rPr>
                      <w:rFonts w:ascii="Century Gothic" w:eastAsia="Century Gothic" w:hAnsi="Century Gothic"/>
                      <w:b/>
                      <w:color w:val="052856"/>
                      <w:sz w:val="32"/>
                    </w:rPr>
                    <w:t xml:space="preserve">145 800 €</w:t>
                  </w:r>
                  <w:r w:rsidRPr="006641BE">
                    <w:rPr>
                      <w:rFonts w:ascii="Century Gothic" w:eastAsia="Century Gothic" w:hAnsi="Century Gothic"/>
                      <w:b/>
                      <w:color w:val="052856"/>
                      <w:sz w:val="32"/>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641BE">
                    <w:rPr>
                      <w:rFonts w:ascii="Century Gothic" w:eastAsia="Century Gothic" w:hAnsi="Century Gothic"/>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135 000 €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AP2652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xmlns:a="http://schemas.openxmlformats.org/drawingml/2006/main" xmlns:pic="http://schemas.openxmlformats.org/drawingml/2006/picture"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657797049" name="Picture 1" descr="https://dpe.files.activimmo.com/elan?dpe=440&amp;ge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40&amp;ges=14"/>
                                <pic:cNvPicPr/>
                              </pic:nvPicPr>
                              <pic:blipFill>
                                <a:blip r:embed="rId80047937"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639137551" name="Picture 1" descr="https://dpe.files.activimmo.com/elan/ges/?ges=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4"/>
                                <pic:cNvPicPr/>
                              </pic:nvPicPr>
                              <pic:blipFill>
                                <a:blip r:embed="rId80047938"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24/05/2024</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Année de référence utilisée pour établir la simulation des dépenses annuelles 01/01/2021</w:t>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bas supposé et théorique des dépenses énergétiques: 2029 €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haut supposé et théorique des dépenses énergétiques: 2745 €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5F78" w14:textId="77777777" w:rsidR="006713DE" w:rsidRDefault="006713DE">
      <w:r>
        <w:separator/>
      </w:r>
    </w:p>
  </w:endnote>
  <w:endnote w:type="continuationSeparator" w:id="0">
    <w:p w14:paraId="4C90C507" w14:textId="77777777" w:rsidR="006713DE" w:rsidRDefault="0067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C139" w14:textId="77777777" w:rsidR="006713DE" w:rsidRDefault="006713DE">
      <w:r>
        <w:separator/>
      </w:r>
    </w:p>
  </w:footnote>
  <w:footnote w:type="continuationSeparator" w:id="0">
    <w:p w14:paraId="7E90AED0" w14:textId="77777777" w:rsidR="006713DE" w:rsidRDefault="0067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556">
    <w:multiLevelType w:val="hybridMultilevel"/>
    <w:lvl w:ilvl="0" w:tplc="62438464">
      <w:start w:val="1"/>
      <w:numFmt w:val="decimal"/>
      <w:lvlText w:val="%1."/>
      <w:lvlJc w:val="left"/>
      <w:pPr>
        <w:ind w:left="720" w:hanging="360"/>
      </w:pPr>
    </w:lvl>
    <w:lvl w:ilvl="1" w:tplc="62438464" w:tentative="1">
      <w:start w:val="1"/>
      <w:numFmt w:val="lowerLetter"/>
      <w:lvlText w:val="%2."/>
      <w:lvlJc w:val="left"/>
      <w:pPr>
        <w:ind w:left="1440" w:hanging="360"/>
      </w:pPr>
    </w:lvl>
    <w:lvl w:ilvl="2" w:tplc="62438464" w:tentative="1">
      <w:start w:val="1"/>
      <w:numFmt w:val="lowerRoman"/>
      <w:lvlText w:val="%3."/>
      <w:lvlJc w:val="right"/>
      <w:pPr>
        <w:ind w:left="2160" w:hanging="180"/>
      </w:pPr>
    </w:lvl>
    <w:lvl w:ilvl="3" w:tplc="62438464" w:tentative="1">
      <w:start w:val="1"/>
      <w:numFmt w:val="decimal"/>
      <w:lvlText w:val="%4."/>
      <w:lvlJc w:val="left"/>
      <w:pPr>
        <w:ind w:left="2880" w:hanging="360"/>
      </w:pPr>
    </w:lvl>
    <w:lvl w:ilvl="4" w:tplc="62438464" w:tentative="1">
      <w:start w:val="1"/>
      <w:numFmt w:val="lowerLetter"/>
      <w:lvlText w:val="%5."/>
      <w:lvlJc w:val="left"/>
      <w:pPr>
        <w:ind w:left="3600" w:hanging="360"/>
      </w:pPr>
    </w:lvl>
    <w:lvl w:ilvl="5" w:tplc="62438464" w:tentative="1">
      <w:start w:val="1"/>
      <w:numFmt w:val="lowerRoman"/>
      <w:lvlText w:val="%6."/>
      <w:lvlJc w:val="right"/>
      <w:pPr>
        <w:ind w:left="4320" w:hanging="180"/>
      </w:pPr>
    </w:lvl>
    <w:lvl w:ilvl="6" w:tplc="62438464" w:tentative="1">
      <w:start w:val="1"/>
      <w:numFmt w:val="decimal"/>
      <w:lvlText w:val="%7."/>
      <w:lvlJc w:val="left"/>
      <w:pPr>
        <w:ind w:left="5040" w:hanging="360"/>
      </w:pPr>
    </w:lvl>
    <w:lvl w:ilvl="7" w:tplc="62438464" w:tentative="1">
      <w:start w:val="1"/>
      <w:numFmt w:val="lowerLetter"/>
      <w:lvlText w:val="%8."/>
      <w:lvlJc w:val="left"/>
      <w:pPr>
        <w:ind w:left="5760" w:hanging="360"/>
      </w:pPr>
    </w:lvl>
    <w:lvl w:ilvl="8" w:tplc="62438464" w:tentative="1">
      <w:start w:val="1"/>
      <w:numFmt w:val="lowerRoman"/>
      <w:lvlText w:val="%9."/>
      <w:lvlJc w:val="right"/>
      <w:pPr>
        <w:ind w:left="6480" w:hanging="180"/>
      </w:pPr>
    </w:lvl>
  </w:abstractNum>
  <w:abstractNum w:abstractNumId="5555">
    <w:multiLevelType w:val="hybridMultilevel"/>
    <w:lvl w:ilvl="0" w:tplc="60251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5555">
    <w:abstractNumId w:val="5555"/>
  </w:num>
  <w:num w:numId="5556">
    <w:abstractNumId w:val="55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641BE"/>
    <w:rsid w:val="006713DE"/>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Header">
    <w:name w:val="header"/>
    <w:basedOn w:val="Normal"/>
    <w:link w:val="HeaderChar"/>
    <w:rsid w:val="00382322"/>
    <w:pPr>
      <w:tabs>
        <w:tab w:val="center" w:pos="4703"/>
        <w:tab w:val="right" w:pos="9406"/>
      </w:tabs>
    </w:pPr>
  </w:style>
  <w:style w:type="character" w:customStyle="1" w:styleId="HeaderChar">
    <w:name w:val="Header Char"/>
    <w:basedOn w:val="DefaultParagraphFont"/>
    <w:link w:val="Header"/>
    <w:rsid w:val="00382322"/>
    <w:rPr>
      <w:rFonts w:eastAsia="Arial" w:hAnsi="Arial"/>
      <w:sz w:val="20"/>
    </w:rPr>
  </w:style>
  <w:style w:type="paragraph" w:styleId="Footer">
    <w:name w:val="footer"/>
    <w:basedOn w:val="Normal"/>
    <w:link w:val="FooterChar"/>
    <w:rsid w:val="00382322"/>
    <w:pPr>
      <w:tabs>
        <w:tab w:val="center" w:pos="4703"/>
        <w:tab w:val="right" w:pos="9406"/>
      </w:tabs>
    </w:pPr>
  </w:style>
  <w:style w:type="character" w:customStyle="1" w:styleId="FooterChar">
    <w:name w:val="Footer Char"/>
    <w:basedOn w:val="DefaultParagraphFont"/>
    <w:link w:val="Footer"/>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13947451" Type="http://schemas.openxmlformats.org/officeDocument/2006/relationships/comments" Target="comments.xml"/><Relationship Id="rId635592960" Type="http://schemas.microsoft.com/office/2011/relationships/commentsExtended" Target="commentsExtended.xml"/><Relationship Id="rId80047931" Type="http://schemas.openxmlformats.org/officeDocument/2006/relationships/image" Target="media/imgrId80047931.jpeg"/><Relationship Id="rId80047932" Type="http://schemas.openxmlformats.org/officeDocument/2006/relationships/image" Target="media/imgrId80047932.jpeg"/><Relationship Id="rId80047933" Type="http://schemas.openxmlformats.org/officeDocument/2006/relationships/image" Target="media/imgrId80047933.jpeg"/><Relationship Id="rId80047934" Type="http://schemas.openxmlformats.org/officeDocument/2006/relationships/image" Target="media/imgrId80047934.jpeg"/><Relationship Id="rId80047935" Type="http://schemas.openxmlformats.org/officeDocument/2006/relationships/image" Target="media/imgrId80047935.jpeg"/><Relationship Id="rId80047936" Type="http://schemas.openxmlformats.org/officeDocument/2006/relationships/image" Target="media/imgrId80047936.jpeg"/><Relationship Id="rId80047937" Type="http://schemas.openxmlformats.org/officeDocument/2006/relationships/image" Target="media/imgrId80047937.jpeg"/><Relationship Id="rId80047938" Type="http://schemas.openxmlformats.org/officeDocument/2006/relationships/image" Target="media/imgrId8004793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15</cp:revision>
  <dcterms:created xsi:type="dcterms:W3CDTF">2023-03-29T11:30:00Z</dcterms:created>
  <dcterms:modified xsi:type="dcterms:W3CDTF">2024-01-11T11:24:00Z</dcterms:modified>
</cp:coreProperties>
</file>