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76493793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40998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652593552" name="Picture 1" descr="https://gildc.activimmo.ovh/pic/564x376/17gildc6500454p2963e2553cbb6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0454p2963e2553cbb646.jpg"/>
                                <pic:cNvPicPr/>
                              </pic:nvPicPr>
                              <pic:blipFill>
                                <a:blip r:embed="rId240998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0915216" name="Picture 1" descr="https://gildc.activimmo.ovh/pic/180x120/17gildc6500454p2763cfe2d3eed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763cfe2d3eed96.jpg"/>
                                <pic:cNvPicPr/>
                              </pic:nvPicPr>
                              <pic:blipFill>
                                <a:blip r:embed="rId240998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07905239" name="Picture 1" descr="https://gildc.activimmo.ovh/pic/180x120/17gildc6500454p2463cfe2d5685c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463cfe2d5685c8.jpg"/>
                                <pic:cNvPicPr/>
                              </pic:nvPicPr>
                              <pic:blipFill>
                                <a:blip r:embed="rId240998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33150727" name="Picture 1" descr="https://gildc.activimmo.ovh/pic/180x120/17gildc6500454p2163cfe29d9b8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0454p2163cfe29d9b840.jpg"/>
                                <pic:cNvPicPr/>
                              </pic:nvPicPr>
                              <pic:blipFill>
                                <a:blip r:embed="rId240998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Sur hauteur, non isolée, avec belle vue dégagée. Maison des années 2000 aménagée sur deux niveaux avec Rez de chaussée : Entrée, wc, Cuisine aménagée et équipée, salle à manger /salon avec 3 baies vitrées, donnant sur terrasse couverte. Suite avec une grande Chambre et salle de bains. En rez de jardin, communiquant, c'est quasiment un 2ème appartement avec Cuisine, Cellier, Salon, 2 Chambres et 2 salles d'eau. Ce niveau peut être loué en gîte ou permettre de recevoir confortablement famille ou amis ! Sortie de plain pied près de la piscine (10x5) et vue sur le panorama. 3 km d'un petit village et env 7 km de St Cyprien. Bon terrain d'agrément tout autour de 5991m2.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335 000 €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AP2487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173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5,991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00588685" name="Picture 1" descr="https://dpe.files.activimmo.com/elan?dpe=112&amp;ges=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12&amp;ges=26"/>
                                <pic:cNvPicPr/>
                              </pic:nvPicPr>
                              <pic:blipFill>
                                <a:blip r:embed="rId240998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43665878" name="Picture 1" descr="https://dpe.files.activimmo.com/elan/ges/?ges=0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6"/>
                                <pic:cNvPicPr/>
                              </pic:nvPicPr>
                              <pic:blipFill>
                                <a:blip r:embed="rId240998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8536">
    <w:multiLevelType w:val="hybridMultilevel"/>
    <w:lvl w:ilvl="0" w:tplc="16746394">
      <w:start w:val="1"/>
      <w:numFmt w:val="decimal"/>
      <w:lvlText w:val="%1."/>
      <w:lvlJc w:val="left"/>
      <w:pPr>
        <w:ind w:left="720" w:hanging="360"/>
      </w:pPr>
    </w:lvl>
    <w:lvl w:ilvl="1" w:tplc="16746394" w:tentative="1">
      <w:start w:val="1"/>
      <w:numFmt w:val="lowerLetter"/>
      <w:lvlText w:val="%2."/>
      <w:lvlJc w:val="left"/>
      <w:pPr>
        <w:ind w:left="1440" w:hanging="360"/>
      </w:pPr>
    </w:lvl>
    <w:lvl w:ilvl="2" w:tplc="16746394" w:tentative="1">
      <w:start w:val="1"/>
      <w:numFmt w:val="lowerRoman"/>
      <w:lvlText w:val="%3."/>
      <w:lvlJc w:val="right"/>
      <w:pPr>
        <w:ind w:left="2160" w:hanging="180"/>
      </w:pPr>
    </w:lvl>
    <w:lvl w:ilvl="3" w:tplc="16746394" w:tentative="1">
      <w:start w:val="1"/>
      <w:numFmt w:val="decimal"/>
      <w:lvlText w:val="%4."/>
      <w:lvlJc w:val="left"/>
      <w:pPr>
        <w:ind w:left="2880" w:hanging="360"/>
      </w:pPr>
    </w:lvl>
    <w:lvl w:ilvl="4" w:tplc="16746394" w:tentative="1">
      <w:start w:val="1"/>
      <w:numFmt w:val="lowerLetter"/>
      <w:lvlText w:val="%5."/>
      <w:lvlJc w:val="left"/>
      <w:pPr>
        <w:ind w:left="3600" w:hanging="360"/>
      </w:pPr>
    </w:lvl>
    <w:lvl w:ilvl="5" w:tplc="16746394" w:tentative="1">
      <w:start w:val="1"/>
      <w:numFmt w:val="lowerRoman"/>
      <w:lvlText w:val="%6."/>
      <w:lvlJc w:val="right"/>
      <w:pPr>
        <w:ind w:left="4320" w:hanging="180"/>
      </w:pPr>
    </w:lvl>
    <w:lvl w:ilvl="6" w:tplc="16746394" w:tentative="1">
      <w:start w:val="1"/>
      <w:numFmt w:val="decimal"/>
      <w:lvlText w:val="%7."/>
      <w:lvlJc w:val="left"/>
      <w:pPr>
        <w:ind w:left="5040" w:hanging="360"/>
      </w:pPr>
    </w:lvl>
    <w:lvl w:ilvl="7" w:tplc="16746394" w:tentative="1">
      <w:start w:val="1"/>
      <w:numFmt w:val="lowerLetter"/>
      <w:lvlText w:val="%8."/>
      <w:lvlJc w:val="left"/>
      <w:pPr>
        <w:ind w:left="5760" w:hanging="360"/>
      </w:pPr>
    </w:lvl>
    <w:lvl w:ilvl="8" w:tplc="16746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35">
    <w:multiLevelType w:val="hybridMultilevel"/>
    <w:lvl w:ilvl="0" w:tplc="52850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8535">
    <w:abstractNumId w:val="18535"/>
  </w:num>
  <w:num w:numId="18536">
    <w:abstractNumId w:val="185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371353428" Type="http://schemas.openxmlformats.org/officeDocument/2006/relationships/comments" Target="comments.xml"/><Relationship Id="rId138510709" Type="http://schemas.microsoft.com/office/2011/relationships/commentsExtended" Target="commentsExtended.xml"/><Relationship Id="rId24099838" Type="http://schemas.openxmlformats.org/officeDocument/2006/relationships/image" Target="media/imgrId24099838.jpeg"/><Relationship Id="rId24099839" Type="http://schemas.openxmlformats.org/officeDocument/2006/relationships/image" Target="media/imgrId24099839.jpeg"/><Relationship Id="rId24099840" Type="http://schemas.openxmlformats.org/officeDocument/2006/relationships/image" Target="media/imgrId24099840.jpeg"/><Relationship Id="rId24099841" Type="http://schemas.openxmlformats.org/officeDocument/2006/relationships/image" Target="media/imgrId24099841.jpeg"/><Relationship Id="rId24099842" Type="http://schemas.openxmlformats.org/officeDocument/2006/relationships/image" Target="media/imgrId24099842.jpeg"/><Relationship Id="rId24099843" Type="http://schemas.openxmlformats.org/officeDocument/2006/relationships/image" Target="media/imgrId24099843.jpeg"/><Relationship Id="rId24099844" Type="http://schemas.openxmlformats.org/officeDocument/2006/relationships/image" Target="media/imgrId2409984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