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65704471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6511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195473300" name="Picture 1" descr="https://gildc.activimmo.ovh/pic/450x346/17gildc6501550p165144081a32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550p165144081a3219.jpg"/>
                                <pic:cNvPicPr/>
                              </pic:nvPicPr>
                              <pic:blipFill>
                                <a:blip r:embed="rId565118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68685070" name="Picture 1" descr="https://gildc.activimmo.ovh/pic/225x150/17gildc6501550p2651440a849a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2651440a849a89.jpg"/>
                                <pic:cNvPicPr/>
                              </pic:nvPicPr>
                              <pic:blipFill>
                                <a:blip r:embed="rId565118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36010394" name="Picture 1" descr="https://gildc.activimmo.ovh/pic/225x150/17gildc6501550p3651440d3a8a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3651440d3a8a73.jpg"/>
                                <pic:cNvPicPr/>
                              </pic:nvPicPr>
                              <pic:blipFill>
                                <a:blip r:embed="rId565118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98200612" name="Picture 1" descr="https://gildc.activimmo.ovh/pic/225x150/17gildc6501550p76514414dc12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76514414dc1295.jpg"/>
                                <pic:cNvPicPr/>
                              </pic:nvPicPr>
                              <pic:blipFill>
                                <a:blip r:embed="rId565118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12997926" name="Picture 1" descr="https://gildc.activimmo.ovh/pic/225x150/17gildc6501550p4651440febd5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4651440febd5f1.jpg"/>
                                <pic:cNvPicPr/>
                              </pic:nvPicPr>
                              <pic:blipFill>
                                <a:blip r:embed="rId565118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BERBIGUIERES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contemporaraine de plain-pied de 2014, d'une surface habitable de 88m². Elle comprend notamment 3 chambres, 1 salle d'eau, toilette, pièce à vivre lumineuse (dont cuisine).Position dominante avec vue dégagée, tranquilité assurée avec ses 6200 m2 de terrain.Maison facile à vivre, non loin des commerces. piscine privée avec pool-house.Les commerces sont à moins de 5 minutes en voiture.Les informations sur les risques auquel ce bien est exposé sont disponibles sur le site Géorisques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318 000 €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300 000 €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AP2568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32172438" name="Picture 1" descr="https://dpe.files.activimmo.com/elan?dpe=141&amp;ges=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41&amp;ges=4"/>
                                <pic:cNvPicPr/>
                              </pic:nvPicPr>
                              <pic:blipFill>
                                <a:blip r:embed="rId565118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55623627" name="Picture 1" descr="https://dpe.files.activimmo.com/elan/ges/?ges=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"/>
                                <pic:cNvPicPr/>
                              </pic:nvPicPr>
                              <pic:blipFill>
                                <a:blip r:embed="rId565118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13/06/2023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568">
    <w:multiLevelType w:val="hybridMultilevel"/>
    <w:lvl w:ilvl="0" w:tplc="45291997">
      <w:start w:val="1"/>
      <w:numFmt w:val="decimal"/>
      <w:lvlText w:val="%1."/>
      <w:lvlJc w:val="left"/>
      <w:pPr>
        <w:ind w:left="720" w:hanging="360"/>
      </w:pPr>
    </w:lvl>
    <w:lvl w:ilvl="1" w:tplc="45291997" w:tentative="1">
      <w:start w:val="1"/>
      <w:numFmt w:val="lowerLetter"/>
      <w:lvlText w:val="%2."/>
      <w:lvlJc w:val="left"/>
      <w:pPr>
        <w:ind w:left="1440" w:hanging="360"/>
      </w:pPr>
    </w:lvl>
    <w:lvl w:ilvl="2" w:tplc="45291997" w:tentative="1">
      <w:start w:val="1"/>
      <w:numFmt w:val="lowerRoman"/>
      <w:lvlText w:val="%3."/>
      <w:lvlJc w:val="right"/>
      <w:pPr>
        <w:ind w:left="2160" w:hanging="180"/>
      </w:pPr>
    </w:lvl>
    <w:lvl w:ilvl="3" w:tplc="45291997" w:tentative="1">
      <w:start w:val="1"/>
      <w:numFmt w:val="decimal"/>
      <w:lvlText w:val="%4."/>
      <w:lvlJc w:val="left"/>
      <w:pPr>
        <w:ind w:left="2880" w:hanging="360"/>
      </w:pPr>
    </w:lvl>
    <w:lvl w:ilvl="4" w:tplc="45291997" w:tentative="1">
      <w:start w:val="1"/>
      <w:numFmt w:val="lowerLetter"/>
      <w:lvlText w:val="%5."/>
      <w:lvlJc w:val="left"/>
      <w:pPr>
        <w:ind w:left="3600" w:hanging="360"/>
      </w:pPr>
    </w:lvl>
    <w:lvl w:ilvl="5" w:tplc="45291997" w:tentative="1">
      <w:start w:val="1"/>
      <w:numFmt w:val="lowerRoman"/>
      <w:lvlText w:val="%6."/>
      <w:lvlJc w:val="right"/>
      <w:pPr>
        <w:ind w:left="4320" w:hanging="180"/>
      </w:pPr>
    </w:lvl>
    <w:lvl w:ilvl="6" w:tplc="45291997" w:tentative="1">
      <w:start w:val="1"/>
      <w:numFmt w:val="decimal"/>
      <w:lvlText w:val="%7."/>
      <w:lvlJc w:val="left"/>
      <w:pPr>
        <w:ind w:left="5040" w:hanging="360"/>
      </w:pPr>
    </w:lvl>
    <w:lvl w:ilvl="7" w:tplc="45291997" w:tentative="1">
      <w:start w:val="1"/>
      <w:numFmt w:val="lowerLetter"/>
      <w:lvlText w:val="%8."/>
      <w:lvlJc w:val="left"/>
      <w:pPr>
        <w:ind w:left="5760" w:hanging="360"/>
      </w:pPr>
    </w:lvl>
    <w:lvl w:ilvl="8" w:tplc="45291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67">
    <w:multiLevelType w:val="hybridMultilevel"/>
    <w:lvl w:ilvl="0" w:tplc="50875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567">
    <w:abstractNumId w:val="14567"/>
  </w:num>
  <w:num w:numId="14568">
    <w:abstractNumId w:val="145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86623531" Type="http://schemas.openxmlformats.org/officeDocument/2006/relationships/comments" Target="comments.xml"/><Relationship Id="rId754223022" Type="http://schemas.microsoft.com/office/2011/relationships/commentsExtended" Target="commentsExtended.xml"/><Relationship Id="rId56511865" Type="http://schemas.openxmlformats.org/officeDocument/2006/relationships/image" Target="media/imgrId56511865.jpeg"/><Relationship Id="rId56511866" Type="http://schemas.openxmlformats.org/officeDocument/2006/relationships/image" Target="media/imgrId56511866.jpeg"/><Relationship Id="rId56511867" Type="http://schemas.openxmlformats.org/officeDocument/2006/relationships/image" Target="media/imgrId56511867.jpeg"/><Relationship Id="rId56511868" Type="http://schemas.openxmlformats.org/officeDocument/2006/relationships/image" Target="media/imgrId56511868.jpeg"/><Relationship Id="rId56511869" Type="http://schemas.openxmlformats.org/officeDocument/2006/relationships/image" Target="media/imgrId56511869.jpeg"/><Relationship Id="rId56511870" Type="http://schemas.openxmlformats.org/officeDocument/2006/relationships/image" Target="media/imgrId56511870.jpeg"/><Relationship Id="rId56511871" Type="http://schemas.openxmlformats.org/officeDocument/2006/relationships/image" Target="media/imgrId56511871.jpeg"/><Relationship Id="rId56511872" Type="http://schemas.openxmlformats.org/officeDocument/2006/relationships/image" Target="media/imgrId5651187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