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457987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29266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37700996" name="Picture 1" descr="https://gildc.activimmo.ovh/pic/564x376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02p30658c2fb868d4f.jpg"/>
                                <pic:cNvPicPr/>
                              </pic:nvPicPr>
                              <pic:blipFill>
                                <a:blip r:embed="rId529266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91226082" name="Picture 1" descr="https://gildc.activimmo.ovh/pic/180x120/17gildc6501202p38658c33e323b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38658c33e323bf4.jpg"/>
                                <pic:cNvPicPr/>
                              </pic:nvPicPr>
                              <pic:blipFill>
                                <a:blip r:embed="rId529266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32070372" name="Picture 1" descr="https://gildc.activimmo.ovh/pic/180x120/17gildc6501202p31658c33c430fb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31658c33c430fbf.jpg"/>
                                <pic:cNvPicPr/>
                              </pic:nvPicPr>
                              <pic:blipFill>
                                <a:blip r:embed="rId529266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04004983" name="Picture 1" descr="https://gildc.activimmo.ovh/pic/180x120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02p32658c33c82f825.jpg"/>
                                <pic:cNvPicPr/>
                              </pic:nvPicPr>
                              <pic:blipFill>
                                <a:blip r:embed="rId529266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propriété quelque peu endormie attend impatiemment l'heure de son réveil .!...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472 500 €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AP2594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52870020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529266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74684514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529266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993">
    <w:multiLevelType w:val="hybridMultilevel"/>
    <w:lvl w:ilvl="0" w:tplc="28166655">
      <w:start w:val="1"/>
      <w:numFmt w:val="decimal"/>
      <w:lvlText w:val="%1."/>
      <w:lvlJc w:val="left"/>
      <w:pPr>
        <w:ind w:left="720" w:hanging="360"/>
      </w:pPr>
    </w:lvl>
    <w:lvl w:ilvl="1" w:tplc="28166655" w:tentative="1">
      <w:start w:val="1"/>
      <w:numFmt w:val="lowerLetter"/>
      <w:lvlText w:val="%2."/>
      <w:lvlJc w:val="left"/>
      <w:pPr>
        <w:ind w:left="1440" w:hanging="360"/>
      </w:pPr>
    </w:lvl>
    <w:lvl w:ilvl="2" w:tplc="28166655" w:tentative="1">
      <w:start w:val="1"/>
      <w:numFmt w:val="lowerRoman"/>
      <w:lvlText w:val="%3."/>
      <w:lvlJc w:val="right"/>
      <w:pPr>
        <w:ind w:left="2160" w:hanging="180"/>
      </w:pPr>
    </w:lvl>
    <w:lvl w:ilvl="3" w:tplc="28166655" w:tentative="1">
      <w:start w:val="1"/>
      <w:numFmt w:val="decimal"/>
      <w:lvlText w:val="%4."/>
      <w:lvlJc w:val="left"/>
      <w:pPr>
        <w:ind w:left="2880" w:hanging="360"/>
      </w:pPr>
    </w:lvl>
    <w:lvl w:ilvl="4" w:tplc="28166655" w:tentative="1">
      <w:start w:val="1"/>
      <w:numFmt w:val="lowerLetter"/>
      <w:lvlText w:val="%5."/>
      <w:lvlJc w:val="left"/>
      <w:pPr>
        <w:ind w:left="3600" w:hanging="360"/>
      </w:pPr>
    </w:lvl>
    <w:lvl w:ilvl="5" w:tplc="28166655" w:tentative="1">
      <w:start w:val="1"/>
      <w:numFmt w:val="lowerRoman"/>
      <w:lvlText w:val="%6."/>
      <w:lvlJc w:val="right"/>
      <w:pPr>
        <w:ind w:left="4320" w:hanging="180"/>
      </w:pPr>
    </w:lvl>
    <w:lvl w:ilvl="6" w:tplc="28166655" w:tentative="1">
      <w:start w:val="1"/>
      <w:numFmt w:val="decimal"/>
      <w:lvlText w:val="%7."/>
      <w:lvlJc w:val="left"/>
      <w:pPr>
        <w:ind w:left="5040" w:hanging="360"/>
      </w:pPr>
    </w:lvl>
    <w:lvl w:ilvl="7" w:tplc="28166655" w:tentative="1">
      <w:start w:val="1"/>
      <w:numFmt w:val="lowerLetter"/>
      <w:lvlText w:val="%8."/>
      <w:lvlJc w:val="left"/>
      <w:pPr>
        <w:ind w:left="5760" w:hanging="360"/>
      </w:pPr>
    </w:lvl>
    <w:lvl w:ilvl="8" w:tplc="28166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92">
    <w:multiLevelType w:val="hybridMultilevel"/>
    <w:lvl w:ilvl="0" w:tplc="17606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3992">
    <w:abstractNumId w:val="23992"/>
  </w:num>
  <w:num w:numId="23993">
    <w:abstractNumId w:val="239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111840833" Type="http://schemas.openxmlformats.org/officeDocument/2006/relationships/comments" Target="comments.xml"/><Relationship Id="rId989293467" Type="http://schemas.microsoft.com/office/2011/relationships/commentsExtended" Target="commentsExtended.xml"/><Relationship Id="rId52926663" Type="http://schemas.openxmlformats.org/officeDocument/2006/relationships/image" Target="media/imgrId52926663.jpeg"/><Relationship Id="rId52926664" Type="http://schemas.openxmlformats.org/officeDocument/2006/relationships/image" Target="media/imgrId52926664.jpeg"/><Relationship Id="rId52926665" Type="http://schemas.openxmlformats.org/officeDocument/2006/relationships/image" Target="media/imgrId52926665.jpeg"/><Relationship Id="rId52926666" Type="http://schemas.openxmlformats.org/officeDocument/2006/relationships/image" Target="media/imgrId52926666.jpeg"/><Relationship Id="rId52926667" Type="http://schemas.openxmlformats.org/officeDocument/2006/relationships/image" Target="media/imgrId52926667.jpeg"/><Relationship Id="rId52926668" Type="http://schemas.openxmlformats.org/officeDocument/2006/relationships/image" Target="media/imgrId52926668.jpeg"/><Relationship Id="rId52926669" Type="http://schemas.openxmlformats.org/officeDocument/2006/relationships/image" Target="media/imgrId5292666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