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8506127" name="463867375a9aa685f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19510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32838734" name="Picture 1" descr="https://gildc.activimmo.ovh/pic/564x376/17gildc6499069p1863d7d31456e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9069p1863d7d31456ee6.jpg"/>
                                <pic:cNvPicPr/>
                              </pic:nvPicPr>
                              <pic:blipFill>
                                <a:blip r:embed="rId719510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775750746" name="Picture 1" descr="https://gildc.activimmo.ovh/pic/180x120/17gildc6499069p1563d7d310198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069p1563d7d3101989c.jpg"/>
                                <pic:cNvPicPr/>
                              </pic:nvPicPr>
                              <pic:blipFill>
                                <a:blip r:embed="rId719510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64607718" name="Picture 1" descr="https://gildc.activimmo.ovh/pic/180x120/17gildc6499069p1763d7d31231a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069p1763d7d31231a96.jpg"/>
                                <pic:cNvPicPr/>
                              </pic:nvPicPr>
                              <pic:blipFill>
                                <a:blip r:embed="rId719510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44967503" name="Picture 1" descr="https://gildc.activimmo.ovh/pic/180x120/17gildc6499069p1463d7d312e4e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069p1463d7d312e4eae.jpg"/>
                                <pic:cNvPicPr/>
                              </pic:nvPicPr>
                              <pic:blipFill>
                                <a:blip r:embed="rId719510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24550 Région BELVES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Corps de ferme ancien en pierres, dans un petit hameau, comprenant :  Ancienne grange restaurée de gros oeuvre 98m2 au sol intérieur, Possibilité d'aménager deux niveaux, toit récent, ouvertures créées pour normes standards. Ancienne Maison en pierres env (70m2 int)  à restaurer,  à l'orée d'un hameau et une dizaines de minutes de Villefranche du Perigord. Sur terrain en prairie d'env 2700m2. en zone "U" du PLU. Grangette en pierres, toit refait ( 4,50x4,50), Hangar/Volière.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118 800 €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AP2368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90221755" name="901767375a9aa687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97713655" name="480867375a9aa688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1170761" name="446867375a9aa689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2524296" name="140067375a9aa68a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2,700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791321613" name="Picture 1" descr="https://files.activimmo.com/storage/etiquettes/photo/dpe/dpe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ns.jpg"/>
                          <pic:cNvPicPr/>
                        </pic:nvPicPr>
                        <pic:blipFill>
                          <a:blip r:embed="rId719510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413317563" name="Picture 1" descr="https://files.activimmo.com/storage/etiquettes/photo/dpe/ges-energi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ges-energie-ns.jpg"/>
                          <pic:cNvPicPr/>
                        </pic:nvPicPr>
                        <pic:blipFill>
                          <a:blip r:embed="rId719510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https://www.agenceduperigord.fr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4850">
    <w:multiLevelType w:val="hybridMultilevel"/>
    <w:lvl w:ilvl="0" w:tplc="16975576">
      <w:start w:val="1"/>
      <w:numFmt w:val="decimal"/>
      <w:lvlText w:val="%1."/>
      <w:lvlJc w:val="left"/>
      <w:pPr>
        <w:ind w:left="720" w:hanging="360"/>
      </w:pPr>
    </w:lvl>
    <w:lvl w:ilvl="1" w:tplc="16975576" w:tentative="1">
      <w:start w:val="1"/>
      <w:numFmt w:val="lowerLetter"/>
      <w:lvlText w:val="%2."/>
      <w:lvlJc w:val="left"/>
      <w:pPr>
        <w:ind w:left="1440" w:hanging="360"/>
      </w:pPr>
    </w:lvl>
    <w:lvl w:ilvl="2" w:tplc="16975576" w:tentative="1">
      <w:start w:val="1"/>
      <w:numFmt w:val="lowerRoman"/>
      <w:lvlText w:val="%3."/>
      <w:lvlJc w:val="right"/>
      <w:pPr>
        <w:ind w:left="2160" w:hanging="180"/>
      </w:pPr>
    </w:lvl>
    <w:lvl w:ilvl="3" w:tplc="16975576" w:tentative="1">
      <w:start w:val="1"/>
      <w:numFmt w:val="decimal"/>
      <w:lvlText w:val="%4."/>
      <w:lvlJc w:val="left"/>
      <w:pPr>
        <w:ind w:left="2880" w:hanging="360"/>
      </w:pPr>
    </w:lvl>
    <w:lvl w:ilvl="4" w:tplc="16975576" w:tentative="1">
      <w:start w:val="1"/>
      <w:numFmt w:val="lowerLetter"/>
      <w:lvlText w:val="%5."/>
      <w:lvlJc w:val="left"/>
      <w:pPr>
        <w:ind w:left="3600" w:hanging="360"/>
      </w:pPr>
    </w:lvl>
    <w:lvl w:ilvl="5" w:tplc="16975576" w:tentative="1">
      <w:start w:val="1"/>
      <w:numFmt w:val="lowerRoman"/>
      <w:lvlText w:val="%6."/>
      <w:lvlJc w:val="right"/>
      <w:pPr>
        <w:ind w:left="4320" w:hanging="180"/>
      </w:pPr>
    </w:lvl>
    <w:lvl w:ilvl="6" w:tplc="16975576" w:tentative="1">
      <w:start w:val="1"/>
      <w:numFmt w:val="decimal"/>
      <w:lvlText w:val="%7."/>
      <w:lvlJc w:val="left"/>
      <w:pPr>
        <w:ind w:left="5040" w:hanging="360"/>
      </w:pPr>
    </w:lvl>
    <w:lvl w:ilvl="7" w:tplc="16975576" w:tentative="1">
      <w:start w:val="1"/>
      <w:numFmt w:val="lowerLetter"/>
      <w:lvlText w:val="%8."/>
      <w:lvlJc w:val="left"/>
      <w:pPr>
        <w:ind w:left="5760" w:hanging="360"/>
      </w:pPr>
    </w:lvl>
    <w:lvl w:ilvl="8" w:tplc="16975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9">
    <w:multiLevelType w:val="hybridMultilevel"/>
    <w:lvl w:ilvl="0" w:tplc="53166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4849">
    <w:abstractNumId w:val="4849"/>
  </w:num>
  <w:num w:numId="4850">
    <w:abstractNumId w:val="48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777211599" Type="http://schemas.openxmlformats.org/officeDocument/2006/relationships/comments" Target="comments.xml"/><Relationship Id="rId595520536" Type="http://schemas.microsoft.com/office/2011/relationships/commentsExtended" Target="commentsExtended.xml"/><Relationship Id="rId71951015" Type="http://schemas.openxmlformats.org/officeDocument/2006/relationships/image" Target="media/imgrId71951015.jpeg"/><Relationship Id="rId71951016" Type="http://schemas.openxmlformats.org/officeDocument/2006/relationships/image" Target="media/imgrId71951016.jpeg"/><Relationship Id="rId71951017" Type="http://schemas.openxmlformats.org/officeDocument/2006/relationships/image" Target="media/imgrId71951017.jpeg"/><Relationship Id="rId71951018" Type="http://schemas.openxmlformats.org/officeDocument/2006/relationships/image" Target="media/imgrId71951018.jpeg"/><Relationship Id="rId71951019" Type="http://schemas.openxmlformats.org/officeDocument/2006/relationships/image" Target="media/imgrId71951019.jpeg"/><Relationship Id="rId71951020" Type="http://schemas.openxmlformats.org/officeDocument/2006/relationships/image" Target="media/imgrId71951020.jpeg"/><Relationship Id="rId71951021" Type="http://schemas.openxmlformats.org/officeDocument/2006/relationships/image" Target="media/imgrId7195102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