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5689427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4777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69992672" name="Picture 1" descr="https://gildc.activimmo.ovh/pic/594x396/17gildc6500330p363878998081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0330p3638789980813c.jpg"/>
                                <pic:cNvPicPr/>
                              </pic:nvPicPr>
                              <pic:blipFill>
                                <a:blip r:embed="rId147773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38131827" name="Picture 1" descr="https://dpe.files.activimmo.com/elan?dpe=435&amp;ges=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35&amp;ges=14"/>
                                <pic:cNvPicPr/>
                              </pic:nvPicPr>
                              <pic:blipFill>
                                <a:blip r:embed="rId147773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59693832" name="Picture 1" descr="https://dpe.files.activimmo.com/elan/ges/?ges=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4"/>
                                <pic:cNvPicPr/>
                              </pic:nvPicPr>
                              <pic:blipFill>
                                <a:blip r:embed="rId147773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72332201" name="Picture 1" descr="https://gildc.activimmo.ovh/pic/240x160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20638789a1187ff.jpg"/>
                                <pic:cNvPicPr/>
                              </pic:nvPicPr>
                              <pic:blipFill>
                                <a:blip r:embed="rId147773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15104218" name="Picture 1" descr="https://gildc.activimmo.ovh/pic/240x160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16387898a572b6.jpg"/>
                                <pic:cNvPicPr/>
                              </pic:nvPicPr>
                              <pic:blipFill>
                                <a:blip r:embed="rId14777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04104331" name="Picture 1" descr="https://gildc.activimmo.ovh/pic/240x160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0330p56387898e23d35.jpg"/>
                                <pic:cNvPicPr/>
                              </pic:nvPicPr>
                              <pic:blipFill>
                                <a:blip r:embed="rId14777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187 250 €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AP2473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115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972">
    <w:multiLevelType w:val="hybridMultilevel"/>
    <w:lvl w:ilvl="0" w:tplc="38514052">
      <w:start w:val="1"/>
      <w:numFmt w:val="decimal"/>
      <w:lvlText w:val="%1."/>
      <w:lvlJc w:val="left"/>
      <w:pPr>
        <w:ind w:left="720" w:hanging="360"/>
      </w:pPr>
    </w:lvl>
    <w:lvl w:ilvl="1" w:tplc="38514052" w:tentative="1">
      <w:start w:val="1"/>
      <w:numFmt w:val="lowerLetter"/>
      <w:lvlText w:val="%2."/>
      <w:lvlJc w:val="left"/>
      <w:pPr>
        <w:ind w:left="1440" w:hanging="360"/>
      </w:pPr>
    </w:lvl>
    <w:lvl w:ilvl="2" w:tplc="38514052" w:tentative="1">
      <w:start w:val="1"/>
      <w:numFmt w:val="lowerRoman"/>
      <w:lvlText w:val="%3."/>
      <w:lvlJc w:val="right"/>
      <w:pPr>
        <w:ind w:left="2160" w:hanging="180"/>
      </w:pPr>
    </w:lvl>
    <w:lvl w:ilvl="3" w:tplc="38514052" w:tentative="1">
      <w:start w:val="1"/>
      <w:numFmt w:val="decimal"/>
      <w:lvlText w:val="%4."/>
      <w:lvlJc w:val="left"/>
      <w:pPr>
        <w:ind w:left="2880" w:hanging="360"/>
      </w:pPr>
    </w:lvl>
    <w:lvl w:ilvl="4" w:tplc="38514052" w:tentative="1">
      <w:start w:val="1"/>
      <w:numFmt w:val="lowerLetter"/>
      <w:lvlText w:val="%5."/>
      <w:lvlJc w:val="left"/>
      <w:pPr>
        <w:ind w:left="3600" w:hanging="360"/>
      </w:pPr>
    </w:lvl>
    <w:lvl w:ilvl="5" w:tplc="38514052" w:tentative="1">
      <w:start w:val="1"/>
      <w:numFmt w:val="lowerRoman"/>
      <w:lvlText w:val="%6."/>
      <w:lvlJc w:val="right"/>
      <w:pPr>
        <w:ind w:left="4320" w:hanging="180"/>
      </w:pPr>
    </w:lvl>
    <w:lvl w:ilvl="6" w:tplc="38514052" w:tentative="1">
      <w:start w:val="1"/>
      <w:numFmt w:val="decimal"/>
      <w:lvlText w:val="%7."/>
      <w:lvlJc w:val="left"/>
      <w:pPr>
        <w:ind w:left="5040" w:hanging="360"/>
      </w:pPr>
    </w:lvl>
    <w:lvl w:ilvl="7" w:tplc="38514052" w:tentative="1">
      <w:start w:val="1"/>
      <w:numFmt w:val="lowerLetter"/>
      <w:lvlText w:val="%8."/>
      <w:lvlJc w:val="left"/>
      <w:pPr>
        <w:ind w:left="5760" w:hanging="360"/>
      </w:pPr>
    </w:lvl>
    <w:lvl w:ilvl="8" w:tplc="38514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71">
    <w:multiLevelType w:val="hybridMultilevel"/>
    <w:lvl w:ilvl="0" w:tplc="75535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9971">
    <w:abstractNumId w:val="19971"/>
  </w:num>
  <w:num w:numId="19972">
    <w:abstractNumId w:val="199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51534360" Type="http://schemas.openxmlformats.org/officeDocument/2006/relationships/comments" Target="comments.xml"/><Relationship Id="rId386187461" Type="http://schemas.microsoft.com/office/2011/relationships/commentsExtended" Target="commentsExtended.xml"/><Relationship Id="rId14777363" Type="http://schemas.openxmlformats.org/officeDocument/2006/relationships/image" Target="media/imgrId14777363.jpeg"/><Relationship Id="rId14777364" Type="http://schemas.openxmlformats.org/officeDocument/2006/relationships/image" Target="media/imgrId14777364.jpeg"/><Relationship Id="rId14777365" Type="http://schemas.openxmlformats.org/officeDocument/2006/relationships/image" Target="media/imgrId14777365.jpeg"/><Relationship Id="rId14777366" Type="http://schemas.openxmlformats.org/officeDocument/2006/relationships/image" Target="media/imgrId14777366.jpeg"/><Relationship Id="rId14777367" Type="http://schemas.openxmlformats.org/officeDocument/2006/relationships/image" Target="media/imgrId14777367.jpeg"/><Relationship Id="rId14777368" Type="http://schemas.openxmlformats.org/officeDocument/2006/relationships/image" Target="media/imgrId14777368.jpeg"/><Relationship Id="rId14777369" Type="http://schemas.openxmlformats.org/officeDocument/2006/relationships/image" Target="media/imgrId1477736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