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E3F" w14:textId="33328355" w:rsidR="00250C73" w:rsidRPr="008C7C93" w:rsidRDefault="00AB4520" w:rsidP="00AB4520">
      <w:pPr>
        <w:jc w:val="center"/>
        <w:rPr>
          <w:rFonts w:ascii="Century Gothic" w:hAnsi="Century Gothic"/>
        </w:rPr>
      </w:pPr>
      <w:r w:rsidRPr="008C7C93">
        <w:rPr>
          <w:rFonts w:ascii="Century Gothic" w:hAnsi="Century Gothic"/>
          <w:noProof/>
        </w:rPr>
        <w:drawing>
          <wp:inline distT="0" distB="0" distL="0" distR="0" wp14:anchorId="24F43C24" wp14:editId="1DD7B98B">
            <wp:extent cx="1982419" cy="868966"/>
            <wp:effectExtent l="0" t="0" r="0" b="7620"/>
            <wp:docPr id="48663603" name="33136761423c4a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104" cy="885046"/>
                    </a:xfrm>
                    <a:prstGeom prst="rect">
                      <a:avLst/>
                    </a:prstGeom>
                    <a:noFill/>
                    <a:ln>
                      <a:noFill/>
                    </a:ln>
                  </pic:spPr>
                </pic:pic>
              </a:graphicData>
            </a:graphic>
          </wp:inline>
        </w:drawing>
      </w:r>
      <w:r w:rsidRPr="008C7C93">
        <w:rPr>
          <w:rFonts w:ascii="Century Gothic" w:hAnsi="Century Gothic"/>
        </w:rPr>
        <w:tab/>
      </w:r>
      <w:r w:rsidRPr="008C7C93">
        <w:rPr>
          <w:rFonts w:ascii="Century Gothic" w:hAnsi="Century Gothic"/>
        </w:rPr>
        <w:tab/>
      </w:r>
      <w:r w:rsidRPr="008C7C93">
        <w:rPr>
          <w:rFonts w:ascii="Century Gothic" w:hAnsi="Century Gothic"/>
          <w:noProof/>
        </w:rPr>
        <w:drawing>
          <wp:inline distT="0" distB="0" distL="0" distR="0" wp14:anchorId="33E52AA6" wp14:editId="0C9BDEA8">
            <wp:extent cx="1080000" cy="1080000"/>
            <wp:effectExtent l="0" t="0" r="6350" b="6350"/>
            <wp:docPr id="45613509" name="55476761423c4a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065" name="Picture 736790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C4EEAE" w14:textId="77777777" w:rsidR="00AB4520" w:rsidRPr="008C7C93" w:rsidRDefault="00AB4520"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8C7C93" w:rsidRPr="008C7C93" w14:paraId="2033AD27" w14:textId="77777777" w:rsidTr="003A69D8">
        <w:tc>
          <w:tcPr>
            <w:tcW w:w="10457" w:type="dxa"/>
            <w:shd w:val="clear" w:color="auto" w:fill="C00000"/>
          </w:tcPr>
          <w:p w14:paraId="34C8F175" w14:textId="77777777" w:rsidR="008C7C93" w:rsidRPr="008C7C93" w:rsidRDefault="008C7C93" w:rsidP="0025224A">
            <w:pPr>
              <w:spacing w:line="330" w:lineRule="atLeast"/>
              <w:jc w:val="center"/>
              <w:rPr>
                <w:rFonts w:ascii="Century Gothic" w:hAnsi="Century Gothic"/>
                <w:color w:val="FFFFFF"/>
                <w:sz w:val="20"/>
                <w:szCs w:val="20"/>
              </w:rPr>
            </w:pPr>
          </w:p>
          <w:p w14:paraId="5ECF184F" w14:textId="77777777" w:rsidR="008C7C93" w:rsidRPr="008C7C93" w:rsidRDefault="008C7C93" w:rsidP="0025224A">
            <w:pPr>
              <w:spacing w:line="330" w:lineRule="atLeast"/>
              <w:jc w:val="center"/>
              <w:rPr>
                <w:rFonts w:ascii="Century Gothic" w:hAnsi="Century Gothic"/>
                <w:b/>
                <w:bCs/>
                <w:color w:val="FFFFFF"/>
                <w:sz w:val="32"/>
                <w:szCs w:val="32"/>
              </w:rPr>
            </w:pPr>
            <w:r w:rsidRPr="008C7C93">
              <w:rPr>
                <w:rFonts w:ascii="Century Gothic" w:hAnsi="Century Gothic"/>
                <w:b/>
                <w:bCs/>
                <w:color w:val="FFFFFF"/>
                <w:sz w:val="32"/>
                <w:szCs w:val="32"/>
              </w:rPr>
              <w:t xml:space="preserve">Solide construction des années 70 avec piscine</w:t>
            </w:r>
          </w:p>
          <w:p w14:paraId="154C039F" w14:textId="45F37F1A" w:rsidR="008C7C93" w:rsidRPr="008C7C93" w:rsidRDefault="008C7C93" w:rsidP="0025224A">
            <w:pPr>
              <w:spacing w:line="330" w:lineRule="atLeast"/>
              <w:jc w:val="center"/>
              <w:rPr>
                <w:rFonts w:ascii="Century Gothic" w:hAnsi="Century Gothic"/>
                <w:color w:val="FFFFFF"/>
                <w:sz w:val="21"/>
                <w:szCs w:val="21"/>
              </w:rPr>
            </w:pPr>
          </w:p>
        </w:tc>
      </w:tr>
    </w:tbl>
    <w:p w14:paraId="76CD2D69" w14:textId="77777777" w:rsidR="0097477C" w:rsidRPr="008C7C93" w:rsidRDefault="0097477C" w:rsidP="008C7C93">
      <w:pPr>
        <w:rPr>
          <w:rFonts w:ascii="Century Gothic" w:hAnsi="Century Gothic"/>
        </w:rPr>
      </w:pPr>
    </w:p>
    <w:p w14:paraId="0BF7B231" w14:textId="4414A7A1" w:rsidR="0097477C" w:rsidRPr="008C7C93" w:rsidRDefault="0097477C" w:rsidP="00AB4520">
      <w:pPr>
        <w:jc w:val="center"/>
        <w:rPr>
          <w:rFonts w:ascii="Century Gothic" w:hAnsi="Century Gothic"/>
        </w:rPr>
      </w:pPr>
      <w:r w:rsidRPr="008C7C93">
        <w:rPr>
          <w:rFonts w:ascii="Century Gothic" w:hAnsi="Century Gothic"/>
        </w:rPr>
        <w:t xml:space="preserve">Solide construction entièrement doublée en pierres, bien abritée des regards indiscrets elle est particulièrement lumineuse. Ensemble salon, salle à manger, cuisine, bureau, chambre en suite avec salle de bain, arrière cuisine et toilette composent le rez de chaussée. Deux chambres plus salle de bain et toilette à l'étage. Un appartement en rez de jardin ( deux chambres supplémentaires + cuisine ) peut autoriser un rendement locatif ou recevoir famille et amis. Garage avec porte automatique, atelier, cave, chaufferie et piscine chauffée complètent l'ensemble. Terrain arboré de presque 2500 m2. Des travaux de rafraichissement sont à prévoir afin d'apporter le confort nécessaire  </w:t>
        <w:br/>
        <w:t xml:space="preserve">Les informations sur les risques auxquels ce bien est exposé sont disponibles sur le site Géorisques: www.georisques.gouv.fr</w:t>
      </w:r>
    </w:p>
    <w:p w14:paraId="0172A19A" w14:textId="77777777" w:rsidR="0097477C" w:rsidRPr="008C7C93" w:rsidRDefault="0097477C"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D200F" w:rsidRPr="008C7C93" w14:paraId="32B1F3D7" w14:textId="77777777" w:rsidTr="00937626">
        <w:tc>
          <w:tcPr>
            <w:tcW w:w="10457" w:type="dxa"/>
            <w:gridSpan w:val="2"/>
          </w:tcPr>
          <w:p w14:paraId="6F7FC629" w14:textId="6251550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5715000" cy="3810000"/>
                  <wp:effectExtent l="0" t="0" r="0" b="0"/>
                  <wp:docPr id="221402776" name="Picture 1" descr="https://gildc.activimmo.ovh/pic/600x400/17gildc6502216p356687cb6db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216p356687cb6db1588.jpg"/>
                          <pic:cNvPicPr/>
                        </pic:nvPicPr>
                        <pic:blipFill>
                          <a:blip r:embed="rId49301613" cstate="print"/>
                          <a:stretch>
                            <a:fillRect/>
                          </a:stretch>
                        </pic:blipFill>
                        <pic:spPr>
                          <a:xfrm>
                            <a:off x="0" y="0"/>
                            <a:ext cx="5715000" cy="3810000"/>
                          </a:xfrm>
                          <a:prstGeom prst="rect">
                            <a:avLst/>
                          </a:prstGeom>
                        </pic:spPr>
                      </pic:pic>
                    </a:graphicData>
                  </a:graphic>
                </wp:inline>
              </w:drawing>
            </w:r>
            <w:r>
              <w:rPr>
                <w:rFonts w:ascii="Century Gothic" w:hAnsi="Century Gothic"/>
              </w:rPr>
              <w:t xml:space="preserve"/>
            </w:r>
          </w:p>
          <w:p w14:paraId="2CD9983C" w14:textId="31251DDE" w:rsidR="00FD200F" w:rsidRPr="008C7C93" w:rsidRDefault="00FD200F" w:rsidP="00AB4520">
            <w:pPr>
              <w:jc w:val="center"/>
              <w:rPr>
                <w:rFonts w:ascii="Century Gothic" w:hAnsi="Century Gothic"/>
              </w:rPr>
            </w:pPr>
          </w:p>
        </w:tc>
      </w:tr>
      <w:tr w:rsidR="00FD200F" w:rsidRPr="008C7C93" w14:paraId="2F9FA6B5" w14:textId="77777777" w:rsidTr="00937626">
        <w:tc>
          <w:tcPr>
            <w:tcW w:w="5228" w:type="dxa"/>
          </w:tcPr>
          <w:p w14:paraId="6FE441DD" w14:textId="7BCE6261"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56769434" name="Picture 1" descr="https://gildc.activimmo.ovh/pic/270x180/17gildc6502216p346687cb697b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346687cb697bdd1.jpg"/>
                          <pic:cNvPicPr/>
                        </pic:nvPicPr>
                        <pic:blipFill>
                          <a:blip r:embed="rId4930161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2F51F6EB" w14:textId="3A92BD3A"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358828294" name="Picture 1" descr="https://gildc.activimmo.ovh/pic/270x180/17gildc6502216p396687cb70a7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396687cb70a7848.jpg"/>
                          <pic:cNvPicPr/>
                        </pic:nvPicPr>
                        <pic:blipFill>
                          <a:blip r:embed="rId4930161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2BFB56C" w14:textId="10895CCB" w:rsidR="00FC3C69" w:rsidRPr="00937626" w:rsidRDefault="00FC3C69" w:rsidP="00AB4520">
            <w:pPr>
              <w:jc w:val="center"/>
              <w:rPr>
                <w:rFonts w:ascii="Century Gothic" w:hAnsi="Century Gothic"/>
                <w:sz w:val="16"/>
                <w:szCs w:val="16"/>
              </w:rPr>
            </w:pPr>
          </w:p>
        </w:tc>
      </w:tr>
      <w:tr w:rsidR="00FD200F" w:rsidRPr="008C7C93" w14:paraId="77202643" w14:textId="77777777" w:rsidTr="00937626">
        <w:tc>
          <w:tcPr>
            <w:tcW w:w="5228" w:type="dxa"/>
          </w:tcPr>
          <w:p w14:paraId="1ACB499E" w14:textId="3A8BCD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56223772" name="Picture 1" descr="https://gildc.activimmo.ovh/pic/270x180/17gildc6502216p1066152e8d8b0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1066152e8d8b0ed.jpg"/>
                          <pic:cNvPicPr/>
                        </pic:nvPicPr>
                        <pic:blipFill>
                          <a:blip r:embed="rId4930161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28D7657" w14:textId="1CEC874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31903059" name="Picture 1" descr="https://gildc.activimmo.ovh/pic/270x180/17gildc6502216p766152e8cd30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766152e8cd30f9.jpg"/>
                          <pic:cNvPicPr/>
                        </pic:nvPicPr>
                        <pic:blipFill>
                          <a:blip r:embed="rId4930161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3D40067" w14:textId="469E1B3D" w:rsidR="00FC3C69" w:rsidRPr="00937626" w:rsidRDefault="00FC3C69" w:rsidP="00AB4520">
            <w:pPr>
              <w:jc w:val="center"/>
              <w:rPr>
                <w:rFonts w:ascii="Century Gothic" w:hAnsi="Century Gothic"/>
                <w:sz w:val="16"/>
                <w:szCs w:val="16"/>
              </w:rPr>
            </w:pPr>
          </w:p>
        </w:tc>
      </w:tr>
      <w:tr w:rsidR="00FD200F" w:rsidRPr="008C7C93" w14:paraId="583CCB11" w14:textId="77777777" w:rsidTr="00937626">
        <w:tc>
          <w:tcPr>
            <w:tcW w:w="5228" w:type="dxa"/>
          </w:tcPr>
          <w:p w14:paraId="2768D70C" w14:textId="0D4C67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90269927" name="Picture 1" descr="https://gildc.activimmo.ovh/pic/270x180/17gildc6502216p966152e8eb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966152e8eb2752.jpg"/>
                          <pic:cNvPicPr/>
                        </pic:nvPicPr>
                        <pic:blipFill>
                          <a:blip r:embed="rId4930161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6AC00FC" w14:textId="7D83211F"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16601812" name="Picture 1" descr="https://gildc.activimmo.ovh/pic/270x180/17gildc6502216p366152e8a99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366152e8a99ac0.jpg"/>
                          <pic:cNvPicPr/>
                        </pic:nvPicPr>
                        <pic:blipFill>
                          <a:blip r:embed="rId4930161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7C0EA0D3" w14:textId="43E2D53A" w:rsidR="00FC3C69" w:rsidRPr="00937626" w:rsidRDefault="00FC3C69" w:rsidP="00AB4520">
            <w:pPr>
              <w:jc w:val="center"/>
              <w:rPr>
                <w:rFonts w:ascii="Century Gothic" w:hAnsi="Century Gothic"/>
                <w:sz w:val="16"/>
                <w:szCs w:val="16"/>
              </w:rPr>
            </w:pPr>
          </w:p>
        </w:tc>
      </w:tr>
      <w:tr w:rsidR="00FD200F" w:rsidRPr="008C7C93" w14:paraId="0D1CF2B7" w14:textId="77777777" w:rsidTr="00937626">
        <w:tc>
          <w:tcPr>
            <w:tcW w:w="5228" w:type="dxa"/>
          </w:tcPr>
          <w:p w14:paraId="2F47344D" w14:textId="7C315CB0"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38223428" name="Picture 1" descr="https://gildc.activimmo.ovh/pic/270x180/17gildc6502216p166152de2e17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166152de2e17eb.jpg"/>
                          <pic:cNvPicPr/>
                        </pic:nvPicPr>
                        <pic:blipFill>
                          <a:blip r:embed="rId4930162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457497B1" w14:textId="44A80142"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62309141" name="Picture 1" descr="https://gildc.activimmo.ovh/pic/270x180/17gildc6502216p266152e8b4e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266152e8b4e512.jpg"/>
                          <pic:cNvPicPr/>
                        </pic:nvPicPr>
                        <pic:blipFill>
                          <a:blip r:embed="rId4930162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9AE41BE" w14:textId="0DEF1D3F" w:rsidR="00FC3C69" w:rsidRPr="00937626" w:rsidRDefault="00FC3C69" w:rsidP="00AB4520">
            <w:pPr>
              <w:jc w:val="center"/>
              <w:rPr>
                <w:rFonts w:ascii="Century Gothic" w:hAnsi="Century Gothic"/>
                <w:sz w:val="16"/>
                <w:szCs w:val="16"/>
              </w:rPr>
            </w:pPr>
          </w:p>
        </w:tc>
      </w:tr>
      <w:tr w:rsidR="00FD200F" w:rsidRPr="008C7C93" w14:paraId="3F9D7A9F" w14:textId="77777777" w:rsidTr="00937626">
        <w:tc>
          <w:tcPr>
            <w:tcW w:w="5228" w:type="dxa"/>
          </w:tcPr>
          <w:p w14:paraId="2A97FE0B" w14:textId="6B39E24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5399997" name="Picture 1" descr="https://gildc.activimmo.ovh/pic/270x180/17gildc6502216p666152e890f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666152e890fa43.jpg"/>
                          <pic:cNvPicPr/>
                        </pic:nvPicPr>
                        <pic:blipFill>
                          <a:blip r:embed="rId4930162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81E094D" w14:textId="2C5DC9B0"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40090009" name="Picture 1" descr="https://gildc.activimmo.ovh/pic/270x180/17gildc6502216p866152e8c1bf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866152e8c1bf34.jpg"/>
                          <pic:cNvPicPr/>
                        </pic:nvPicPr>
                        <pic:blipFill>
                          <a:blip r:embed="rId4930162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3F9C23E" w14:textId="6EB519B0" w:rsidR="00FC3C69" w:rsidRPr="00937626" w:rsidRDefault="00FC3C69" w:rsidP="00AB4520">
            <w:pPr>
              <w:jc w:val="center"/>
              <w:rPr>
                <w:rFonts w:ascii="Century Gothic" w:hAnsi="Century Gothic"/>
                <w:sz w:val="16"/>
                <w:szCs w:val="16"/>
              </w:rPr>
            </w:pPr>
          </w:p>
        </w:tc>
      </w:tr>
      <w:tr w:rsidR="00FD200F" w:rsidRPr="008C7C93" w14:paraId="756F8AB2" w14:textId="77777777" w:rsidTr="00937626">
        <w:tc>
          <w:tcPr>
            <w:tcW w:w="5228" w:type="dxa"/>
          </w:tcPr>
          <w:p w14:paraId="17760526" w14:textId="01210045"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94134546" name="Picture 1" descr="https://gildc.activimmo.ovh/pic/270x180/17gildc6502216p596748a0cd71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596748a0cd71e13.jpg"/>
                          <pic:cNvPicPr/>
                        </pic:nvPicPr>
                        <pic:blipFill>
                          <a:blip r:embed="rId4930162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613F6FE9" w14:textId="0744DA35"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48337917" name="Picture 1" descr="https://gildc.activimmo.ovh/pic/270x180/17gildc6502216p626748a0dd62e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626748a0dd62e72.jpg"/>
                          <pic:cNvPicPr/>
                        </pic:nvPicPr>
                        <pic:blipFill>
                          <a:blip r:embed="rId4930162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5B03F0D" w14:textId="5ECFD371" w:rsidR="00FC3C69" w:rsidRPr="00937626" w:rsidRDefault="00FC3C69" w:rsidP="00AB4520">
            <w:pPr>
              <w:jc w:val="center"/>
              <w:rPr>
                <w:rFonts w:ascii="Century Gothic" w:hAnsi="Century Gothic"/>
                <w:sz w:val="16"/>
                <w:szCs w:val="16"/>
              </w:rPr>
            </w:pPr>
          </w:p>
        </w:tc>
      </w:tr>
      <w:tr w:rsidR="00FD200F" w:rsidRPr="008C7C93" w14:paraId="7F8FC564" w14:textId="77777777" w:rsidTr="00937626">
        <w:tc>
          <w:tcPr>
            <w:tcW w:w="5228" w:type="dxa"/>
          </w:tcPr>
          <w:p w14:paraId="5328B89D" w14:textId="06B8B80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59927750" name="Picture 1" descr="https://gildc.activimmo.ovh/pic/270x180/17gildc6502216p796748a0d55b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796748a0d55b947.jpg"/>
                          <pic:cNvPicPr/>
                        </pic:nvPicPr>
                        <pic:blipFill>
                          <a:blip r:embed="rId4930162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5D6A4C1" w14:textId="4BE890F8"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39157061" name="Picture 1" descr="https://gildc.activimmo.ovh/pic/270x180/17gildc6502216p866748a0d066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866748a0d0660b3.jpg"/>
                          <pic:cNvPicPr/>
                        </pic:nvPicPr>
                        <pic:blipFill>
                          <a:blip r:embed="rId4930162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C3F32E1" w14:textId="69970C07" w:rsidR="00FC3C69" w:rsidRPr="00937626" w:rsidRDefault="00FC3C69" w:rsidP="00AB4520">
            <w:pPr>
              <w:jc w:val="center"/>
              <w:rPr>
                <w:rFonts w:ascii="Century Gothic" w:hAnsi="Century Gothic"/>
                <w:sz w:val="16"/>
                <w:szCs w:val="16"/>
              </w:rPr>
            </w:pPr>
          </w:p>
        </w:tc>
      </w:tr>
      <w:tr w:rsidR="00FD200F" w:rsidRPr="008C7C93" w14:paraId="5669C928" w14:textId="77777777" w:rsidTr="00937626">
        <w:tc>
          <w:tcPr>
            <w:tcW w:w="5228" w:type="dxa"/>
          </w:tcPr>
          <w:p w14:paraId="3AEBBBD1" w14:textId="0AF568D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6086931" name="Picture 1" descr="https://gildc.activimmo.ovh/pic/270x180/17gildc6502216p826748a0d22b4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826748a0d22b45c.jpg"/>
                          <pic:cNvPicPr/>
                        </pic:nvPicPr>
                        <pic:blipFill>
                          <a:blip r:embed="rId4930162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F09BE72" w14:textId="7C91B177"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48516657" name="Picture 1" descr="https://gildc.activimmo.ovh/pic/270x180/17gildc6502216p696748a0d17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696748a0d171845.jpg"/>
                          <pic:cNvPicPr/>
                        </pic:nvPicPr>
                        <pic:blipFill>
                          <a:blip r:embed="rId4930162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0910497" w14:textId="3A81241D" w:rsidR="00FC3C69" w:rsidRPr="00937626" w:rsidRDefault="00FC3C69" w:rsidP="00AB4520">
            <w:pPr>
              <w:jc w:val="center"/>
              <w:rPr>
                <w:rFonts w:ascii="Century Gothic" w:hAnsi="Century Gothic"/>
                <w:sz w:val="16"/>
                <w:szCs w:val="16"/>
              </w:rPr>
            </w:pPr>
          </w:p>
        </w:tc>
      </w:tr>
      <w:tr w:rsidR="00FD200F" w:rsidRPr="008C7C93" w14:paraId="3837E888" w14:textId="77777777" w:rsidTr="00937626">
        <w:tc>
          <w:tcPr>
            <w:tcW w:w="5228" w:type="dxa"/>
          </w:tcPr>
          <w:p w14:paraId="6F062772" w14:textId="65C4B8A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31350930" name="Picture 1" descr="https://gildc.activimmo.ovh/pic/270x180/17gildc6502216p716748a0ccd4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716748a0ccd4d74.jpg"/>
                          <pic:cNvPicPr/>
                        </pic:nvPicPr>
                        <pic:blipFill>
                          <a:blip r:embed="rId4930163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33044DD8" w14:textId="14792803"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98165461" name="Picture 1" descr="https://gildc.activimmo.ovh/pic/270x180/17gildc6502216p746748a0d7cc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746748a0d7cc432.jpg"/>
                          <pic:cNvPicPr/>
                        </pic:nvPicPr>
                        <pic:blipFill>
                          <a:blip r:embed="rId4930163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A2428A3" w14:textId="427D9A5A" w:rsidR="00FC3C69" w:rsidRPr="00937626" w:rsidRDefault="00FC3C69" w:rsidP="00AB4520">
            <w:pPr>
              <w:jc w:val="center"/>
              <w:rPr>
                <w:rFonts w:ascii="Century Gothic" w:hAnsi="Century Gothic"/>
                <w:sz w:val="16"/>
                <w:szCs w:val="16"/>
              </w:rPr>
            </w:pPr>
          </w:p>
        </w:tc>
      </w:tr>
      <w:tr w:rsidR="00FD200F" w:rsidRPr="008C7C93" w14:paraId="1C8287ED" w14:textId="77777777" w:rsidTr="00937626">
        <w:tc>
          <w:tcPr>
            <w:tcW w:w="5228" w:type="dxa"/>
          </w:tcPr>
          <w:p w14:paraId="00F0BE9F" w14:textId="4AFBA5B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04399273" name="Picture 1" descr="https://gildc.activimmo.ovh/pic/270x180/17gildc6502216p966155349e8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966155349e856c.jpg"/>
                          <pic:cNvPicPr/>
                        </pic:nvPicPr>
                        <pic:blipFill>
                          <a:blip r:embed="rId4930163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FC1AD5A" w14:textId="2DB3072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28418706" name="Picture 1" descr="https://gildc.activimmo.ovh/pic/270x180/17gildc6502216p106615534aac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2216p106615534aac4ab.jpg"/>
                          <pic:cNvPicPr/>
                        </pic:nvPicPr>
                        <pic:blipFill>
                          <a:blip r:embed="rId4930163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ECD7EB4" w14:textId="165E57DE" w:rsidR="00FC3C69" w:rsidRPr="00937626" w:rsidRDefault="00FC3C69" w:rsidP="00AB4520">
            <w:pPr>
              <w:jc w:val="center"/>
              <w:rPr>
                <w:rFonts w:ascii="Century Gothic" w:hAnsi="Century Gothic"/>
                <w:sz w:val="16"/>
                <w:szCs w:val="16"/>
              </w:rPr>
            </w:pPr>
          </w:p>
        </w:tc>
      </w:tr>
    </w:tbl>
    <w:p w14:paraId="6BCA3446" w14:textId="77777777" w:rsidR="00FD200F" w:rsidRPr="008C7C93" w:rsidRDefault="00FD200F" w:rsidP="00AB4520">
      <w:pPr>
        <w:jc w:val="center"/>
        <w:rPr>
          <w:rFonts w:ascii="Century Gothic" w:hAnsi="Century Gothic"/>
        </w:rPr>
      </w:pPr>
    </w:p>
    <w:p w14:paraId="1C80F842" w14:textId="77777777" w:rsidR="0067149B" w:rsidRPr="008C7C93" w:rsidRDefault="0067149B" w:rsidP="00AB4520">
      <w:pPr>
        <w:jc w:val="center"/>
        <w:rPr>
          <w:rFonts w:ascii="Century Gothic" w:hAnsi="Century Gothic"/>
        </w:rPr>
      </w:pPr>
    </w:p>
    <w:p xmlns:a="http://schemas.openxmlformats.org/drawingml/2006/main" xmlns:pic="http://schemas.openxmlformats.org/drawingml/2006/picture" w14:paraId="1C78AA6B" w14:textId="79A327AC" w:rsidR="0067149B" w:rsidRPr="008C7C93" w:rsidRDefault="0067149B" w:rsidP="0067149B">
      <w:pPr>
        <w:jc w:val="center"/>
        <w:rPr>
          <w:rFonts w:ascii="Century Gothic" w:hAnsi="Century Gothic"/>
        </w:rPr>
      </w:pPr>
      <w:r w:rsidRPr="008C7C93">
        <w:rPr>
          <w:rFonts w:ascii="Century Gothic" w:hAnsi="Century Gothic"/>
        </w:rPr>
        <w:t xml:space="preserve"/>
      </w:r>
      <w:r>
        <w:rPr>
          <w:noProof/>
        </w:rPr>
        <w:drawing>
          <wp:inline distT="0" distB="0" distL="0" distR="0">
            <wp:extent cx="1373505" cy="1253490"/>
            <wp:effectExtent l="0" t="0" r="0" b="0"/>
            <wp:docPr id="13287924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49301634" cstate="print"/>
                    <a:stretch>
                      <a:fillRect/>
                    </a:stretch>
                  </pic:blipFill>
                  <pic:spPr>
                    <a:xfrm>
                      <a:off x="0" y="0"/>
                      <a:ext cx="1373505" cy="1253490"/>
                    </a:xfrm>
                    <a:prstGeom prst="rect">
                      <a:avLst/>
                    </a:prstGeom>
                  </pic:spPr>
                </pic:pic>
              </a:graphicData>
            </a:graphic>
          </wp:inline>
        </w:drawing>
      </w:r>
      <w:r>
        <w:rPr>
          <w:rFonts w:ascii="Century Gothic" w:hAnsi="Century Gothic"/>
        </w:rPr>
        <w:t xml:space="preserve"/>
      </w:r>
      <w:r w:rsidRPr="008C7C93">
        <w:rPr>
          <w:rFonts w:ascii="Century Gothic" w:hAnsi="Century Gothic"/>
        </w:rPr>
        <w:t xml:space="preserve"> </w:t>
      </w:r>
      <w:r w:rsidRPr="008C7C93">
        <w:rPr>
          <w:rFonts w:ascii="Century Gothic" w:hAnsi="Century Gothic"/>
        </w:rPr>
        <w:tab/>
      </w:r>
      <w:r w:rsidRPr="008C7C93">
        <w:rPr>
          <w:rFonts w:ascii="Century Gothic" w:hAnsi="Century Gothic"/>
        </w:rPr>
        <w:tab/>
      </w:r>
      <w:r w:rsidRPr="008C7C93">
        <w:rPr>
          <w:rFonts w:ascii="Century Gothic" w:hAnsi="Century Gothic"/>
        </w:rPr>
        <w:t xml:space="preserve"/>
      </w:r>
      <w:r>
        <w:rPr>
          <w:noProof/>
        </w:rPr>
        <w:drawing>
          <wp:inline distT="0" distB="0" distL="0" distR="0">
            <wp:extent cx="1373505" cy="1260158"/>
            <wp:effectExtent l="0" t="0" r="0" b="0"/>
            <wp:docPr id="68343710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49301635" cstate="print"/>
                    <a:stretch>
                      <a:fillRect/>
                    </a:stretch>
                  </pic:blipFill>
                  <pic:spPr>
                    <a:xfrm>
                      <a:off x="0" y="0"/>
                      <a:ext cx="1373505" cy="1260158"/>
                    </a:xfrm>
                    <a:prstGeom prst="rect">
                      <a:avLst/>
                    </a:prstGeom>
                  </pic:spPr>
                </pic:pic>
              </a:graphicData>
            </a:graphic>
          </wp:inline>
        </w:drawing>
      </w:r>
      <w:r>
        <w:rPr>
          <w:rFonts w:ascii="Century Gothic" w:hAnsi="Century Gothic"/>
        </w:rPr>
        <w:t xml:space="preserve"/>
      </w:r>
    </w:p>
    <w:p w14:paraId="5C2E8384" w14:textId="77777777" w:rsidR="0067149B" w:rsidRPr="008C7C93" w:rsidRDefault="0067149B" w:rsidP="0067149B">
      <w:pPr>
        <w:jc w:val="center"/>
        <w:rPr>
          <w:rFonts w:ascii="Century Gothic" w:hAnsi="Century Gothic"/>
        </w:rPr>
      </w:pPr>
    </w:p>
    <w:p w14:paraId="7F784514" w14:textId="77777777" w:rsidR="0067149B" w:rsidRPr="008C7C93" w:rsidRDefault="0067149B" w:rsidP="0067149B">
      <w:pPr>
        <w:jc w:val="center"/>
        <w:rPr>
          <w:rFonts w:ascii="Century Gothic" w:hAnsi="Century Gothic"/>
        </w:rPr>
      </w:pPr>
      <w:r w:rsidRPr="008C7C93">
        <w:rPr>
          <w:rFonts w:ascii="Century Gothic" w:hAnsi="Century Gothic"/>
        </w:rPr>
        <w:t xml:space="preserve">Date de réalisation </w:t>
      </w:r>
      <w:proofErr w:type="spellStart"/>
      <w:proofErr w:type="gramStart"/>
      <w:r w:rsidRPr="008C7C93">
        <w:rPr>
          <w:rFonts w:ascii="Century Gothic" w:hAnsi="Century Gothic"/>
        </w:rPr>
        <w:t>dpe</w:t>
      </w:r>
      <w:proofErr w:type="spellEnd"/>
      <w:r w:rsidRPr="008C7C93">
        <w:rPr>
          <w:rFonts w:ascii="Century Gothic" w:hAnsi="Century Gothic"/>
        </w:rPr>
        <w:t>:</w:t>
      </w:r>
      <w:proofErr w:type="gramEnd"/>
      <w:r w:rsidRPr="008C7C93">
        <w:rPr>
          <w:rFonts w:ascii="Century Gothic" w:hAnsi="Century Gothic"/>
        </w:rPr>
        <w:t xml:space="preserve"> </w:t>
      </w:r>
    </w:p>
    <w:p w14:paraId="28B7D97B" w14:textId="77777777" w:rsidR="0067149B" w:rsidRPr="008C7C93" w:rsidRDefault="0067149B" w:rsidP="0067149B">
      <w:pPr>
        <w:jc w:val="center"/>
        <w:rPr>
          <w:rFonts w:ascii="Century Gothic" w:hAnsi="Century Gothic"/>
        </w:rPr>
      </w:pPr>
      <w:r w:rsidRPr="008C7C93">
        <w:rPr>
          <w:rFonts w:ascii="Century Gothic" w:hAnsi="Century Gothic"/>
        </w:rPr>
        <w:t xml:space="preserve"/>
      </w:r>
    </w:p>
    <w:p w14:paraId="32CB25BA" w14:textId="77777777" w:rsidR="0067149B" w:rsidRPr="008C7C93" w:rsidRDefault="0067149B" w:rsidP="0067149B">
      <w:pPr>
        <w:jc w:val="center"/>
        <w:rPr>
          <w:rFonts w:ascii="Century Gothic" w:hAnsi="Century Gothic"/>
        </w:rPr>
      </w:pPr>
      <w:r w:rsidRPr="008C7C93">
        <w:rPr>
          <w:rFonts w:ascii="Century Gothic" w:hAnsi="Century Gothic"/>
        </w:rPr>
        <w:t xml:space="preserve"> </w:t>
      </w:r>
    </w:p>
    <w:p w14:paraId="70875F3C" w14:textId="78B94C23" w:rsidR="0067149B" w:rsidRPr="008C7C93" w:rsidRDefault="0067149B" w:rsidP="0067149B">
      <w:pPr>
        <w:jc w:val="center"/>
        <w:rPr>
          <w:rFonts w:ascii="Century Gothic" w:hAnsi="Century Gothic"/>
        </w:rPr>
      </w:pPr>
      <w:r w:rsidRPr="008C7C93">
        <w:rPr>
          <w:rFonts w:ascii="Century Gothic" w:hAnsi="Century Gothic"/>
        </w:rPr>
        <w:t xml:space="preserve"/>
      </w:r>
    </w:p>
    <w:p w14:paraId="2EB34038" w14:textId="77777777" w:rsidR="0067149B" w:rsidRPr="008C7C93" w:rsidRDefault="0067149B" w:rsidP="0067149B">
      <w:pPr>
        <w:jc w:val="center"/>
        <w:rPr>
          <w:rFonts w:ascii="Century Gothic" w:hAnsi="Century Gothic"/>
        </w:rPr>
      </w:pPr>
    </w:p>
    <w:p w14:paraId="2D61BF6B" w14:textId="77777777" w:rsidR="0067149B" w:rsidRPr="008C7C93" w:rsidRDefault="0067149B" w:rsidP="0067149B">
      <w:pPr>
        <w:jc w:val="center"/>
        <w:rPr>
          <w:rFonts w:ascii="Century Gothic" w:hAnsi="Century Gothic"/>
        </w:rPr>
      </w:pPr>
    </w:p>
    <w:p w14:paraId="5605F066" w14:textId="090F1F0D" w:rsidR="0067149B" w:rsidRPr="008C7C93" w:rsidRDefault="0067149B" w:rsidP="0067149B">
      <w:pPr>
        <w:jc w:val="center"/>
        <w:rPr>
          <w:rFonts w:ascii="Century Gothic" w:hAnsi="Century Gothic"/>
          <w:b/>
          <w:bCs/>
        </w:rPr>
      </w:pPr>
      <w:r w:rsidRPr="008C7C93">
        <w:rPr>
          <w:rFonts w:ascii="Century Gothic" w:hAnsi="Century Gothic"/>
          <w:b/>
          <w:bCs/>
        </w:rPr>
        <w:t xml:space="preserve">PRIX HONORAIRES INCLUS : </w:t>
      </w:r>
      <w:r w:rsidR="00266DD3" w:rsidRPr="008C7C93">
        <w:rPr>
          <w:rFonts w:ascii="Century Gothic" w:hAnsi="Century Gothic"/>
          <w:b/>
          <w:bCs/>
        </w:rPr>
        <w:t xml:space="preserve">296 800 €</w:t>
      </w:r>
    </w:p>
    <w:p w14:paraId="1F67F438" w14:textId="0C6A5090" w:rsidR="0067149B" w:rsidRPr="008C7C93" w:rsidRDefault="0067149B" w:rsidP="0067149B">
      <w:pPr>
        <w:jc w:val="center"/>
        <w:rPr>
          <w:rFonts w:ascii="Century Gothic" w:hAnsi="Century Gothic"/>
          <w:b/>
          <w:bCs/>
        </w:rPr>
      </w:pPr>
      <w:r w:rsidRPr="008C7C93">
        <w:rPr>
          <w:rFonts w:ascii="Century Gothic" w:hAnsi="Century Gothic"/>
          <w:b/>
          <w:bCs/>
        </w:rPr>
        <w:lastRenderedPageBreak/>
        <w:t>PRIX HONORAIRES EXCLUS :</w:t>
      </w:r>
      <w:r w:rsidR="00266DD3" w:rsidRPr="008C7C93">
        <w:rPr>
          <w:rFonts w:ascii="Century Gothic" w:hAnsi="Century Gothic"/>
          <w:b/>
          <w:bCs/>
        </w:rPr>
        <w:t xml:space="preserve"> 280 000 €</w:t>
      </w:r>
    </w:p>
    <w:p w14:paraId="1FF23C75" w14:textId="7034478C" w:rsidR="0067149B" w:rsidRPr="008C7C93" w:rsidRDefault="0067149B" w:rsidP="0067149B">
      <w:pPr>
        <w:jc w:val="center"/>
        <w:rPr>
          <w:rFonts w:ascii="Century Gothic" w:hAnsi="Century Gothic"/>
          <w:b/>
          <w:bCs/>
        </w:rPr>
      </w:pPr>
      <w:r w:rsidRPr="008C7C93">
        <w:rPr>
          <w:rFonts w:ascii="Century Gothic" w:hAnsi="Century Gothic"/>
          <w:b/>
          <w:bCs/>
        </w:rPr>
        <w:t xml:space="preserve">HONORAIRES TTC A LA CHARGE DE L’ACQUÉREUR : </w:t>
      </w:r>
      <w:r w:rsidR="00266DD3" w:rsidRPr="008C7C93">
        <w:rPr>
          <w:rFonts w:ascii="Century Gothic" w:hAnsi="Century Gothic"/>
          <w:b/>
          <w:bCs/>
        </w:rPr>
        <w:t xml:space="preserve">6.00%</w:t>
      </w:r>
    </w:p>
    <w:p w14:paraId="095C2EC8" w14:textId="77777777" w:rsidR="00591FA6" w:rsidRPr="008C7C93" w:rsidRDefault="00591FA6" w:rsidP="0067149B">
      <w:pPr>
        <w:jc w:val="center"/>
        <w:rPr>
          <w:rFonts w:ascii="Century Gothic" w:hAnsi="Century Gothic"/>
          <w:b/>
          <w:bCs/>
        </w:rPr>
      </w:pPr>
    </w:p>
    <w:p w14:paraId="097EB7DF" w14:textId="70F25D1A" w:rsidR="00591FA6" w:rsidRPr="008C7C93" w:rsidRDefault="00591FA6" w:rsidP="0067149B">
      <w:pPr>
        <w:jc w:val="center"/>
        <w:rPr>
          <w:rFonts w:ascii="Century Gothic" w:hAnsi="Century Gothic"/>
        </w:rPr>
      </w:pPr>
      <w:r w:rsidRPr="008C7C93">
        <w:rPr>
          <w:rFonts w:ascii="Century Gothic" w:hAnsi="Century Gothic"/>
        </w:rPr>
        <w:t>Données non contractuelles fournies à titre indicatif</w:t>
      </w:r>
    </w:p>
    <w:p w14:paraId="6F3B6A81" w14:textId="77777777" w:rsidR="00591FA6" w:rsidRPr="008C7C93" w:rsidRDefault="00591FA6" w:rsidP="0067149B">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50239F" w:rsidRPr="008C7C93" w14:paraId="169C43E2" w14:textId="77777777" w:rsidTr="003A69D8">
        <w:tc>
          <w:tcPr>
            <w:tcW w:w="10457" w:type="dxa"/>
            <w:shd w:val="clear" w:color="auto" w:fill="C00000"/>
          </w:tcPr>
          <w:p w14:paraId="2DF47794" w14:textId="24243C20" w:rsidR="0050239F" w:rsidRPr="008C7C93" w:rsidRDefault="0050239F" w:rsidP="00FC3C69">
            <w:pPr>
              <w:spacing w:line="330" w:lineRule="atLeast"/>
              <w:jc w:val="center"/>
              <w:rPr>
                <w:rFonts w:ascii="Century Gothic" w:hAnsi="Century Gothic"/>
                <w:color w:val="FFFFFF"/>
                <w:sz w:val="21"/>
                <w:szCs w:val="21"/>
              </w:rPr>
            </w:pPr>
            <w:bookmarkStart w:id="0" w:name="_Hlk153460463"/>
            <w:r w:rsidRPr="008C7C93">
              <w:rPr>
                <w:rFonts w:ascii="Century Gothic" w:hAnsi="Century Gothic"/>
                <w:color w:val="FFFFFF"/>
                <w:sz w:val="21"/>
                <w:szCs w:val="21"/>
              </w:rPr>
              <w:t>AGENCE DU PERIGORD</w:t>
            </w:r>
            <w:r w:rsidRPr="008C7C93">
              <w:rPr>
                <w:rFonts w:ascii="Century Gothic" w:hAnsi="Century Gothic"/>
                <w:color w:val="FFFFFF"/>
                <w:sz w:val="21"/>
                <w:szCs w:val="21"/>
              </w:rPr>
              <w:br/>
              <w:t>1, Voie de la Vallée 24220 SAINT-CYPRIEN</w:t>
            </w:r>
            <w:r w:rsidRPr="008C7C93">
              <w:rPr>
                <w:rFonts w:ascii="Century Gothic" w:hAnsi="Century Gothic"/>
                <w:color w:val="FFFFFF"/>
                <w:sz w:val="21"/>
                <w:szCs w:val="21"/>
              </w:rPr>
              <w:br/>
              <w:t>Tél. 05 53 28 96 75</w:t>
            </w:r>
            <w:r w:rsidRPr="008C7C93">
              <w:rPr>
                <w:rFonts w:ascii="Century Gothic" w:hAnsi="Century Gothic"/>
                <w:color w:val="FFFFFF"/>
                <w:sz w:val="21"/>
                <w:szCs w:val="21"/>
              </w:rPr>
              <w:br/>
              <w:t>Email : agenceduperigord@gmail.com - </w:t>
            </w:r>
            <w:hyperlink r:id="rId6" w:history="1">
              <w:r w:rsidRPr="008C7C93">
                <w:rPr>
                  <w:rStyle w:val="Hyperlink"/>
                  <w:rFonts w:ascii="Century Gothic" w:hAnsi="Century Gothic"/>
                  <w:color w:val="FFFFFF"/>
                  <w:sz w:val="21"/>
                  <w:szCs w:val="21"/>
                  <w:u w:val="none"/>
                </w:rPr>
                <w:t>https://www.agence-du-perigord.com</w:t>
              </w:r>
            </w:hyperlink>
          </w:p>
        </w:tc>
      </w:tr>
      <w:bookmarkEnd w:id="0"/>
    </w:tbl>
    <w:p w14:paraId="52D698B4" w14:textId="77777777" w:rsidR="0050239F" w:rsidRPr="008C7C93" w:rsidRDefault="0050239F" w:rsidP="0067149B">
      <w:pPr>
        <w:jc w:val="center"/>
        <w:rPr>
          <w:rFonts w:ascii="Century Gothic" w:hAnsi="Century Gothic"/>
        </w:rPr>
      </w:pPr>
    </w:p>
    <w:sectPr xmlns:w="http://schemas.openxmlformats.org/wordprocessingml/2006/main" w:rsidR="0050239F" w:rsidRPr="008C7C93" w:rsidSect="00B53E05">
      <w:pgSz w:w="11907" w:h="16840" w:code="9"/>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1026">
    <w:multiLevelType w:val="hybridMultilevel"/>
    <w:lvl w:ilvl="0" w:tplc="94338510">
      <w:start w:val="1"/>
      <w:numFmt w:val="decimal"/>
      <w:lvlText w:val="%1."/>
      <w:lvlJc w:val="left"/>
      <w:pPr>
        <w:ind w:left="720" w:hanging="360"/>
      </w:pPr>
    </w:lvl>
    <w:lvl w:ilvl="1" w:tplc="94338510" w:tentative="1">
      <w:start w:val="1"/>
      <w:numFmt w:val="lowerLetter"/>
      <w:lvlText w:val="%2."/>
      <w:lvlJc w:val="left"/>
      <w:pPr>
        <w:ind w:left="1440" w:hanging="360"/>
      </w:pPr>
    </w:lvl>
    <w:lvl w:ilvl="2" w:tplc="94338510" w:tentative="1">
      <w:start w:val="1"/>
      <w:numFmt w:val="lowerRoman"/>
      <w:lvlText w:val="%3."/>
      <w:lvlJc w:val="right"/>
      <w:pPr>
        <w:ind w:left="2160" w:hanging="180"/>
      </w:pPr>
    </w:lvl>
    <w:lvl w:ilvl="3" w:tplc="94338510" w:tentative="1">
      <w:start w:val="1"/>
      <w:numFmt w:val="decimal"/>
      <w:lvlText w:val="%4."/>
      <w:lvlJc w:val="left"/>
      <w:pPr>
        <w:ind w:left="2880" w:hanging="360"/>
      </w:pPr>
    </w:lvl>
    <w:lvl w:ilvl="4" w:tplc="94338510" w:tentative="1">
      <w:start w:val="1"/>
      <w:numFmt w:val="lowerLetter"/>
      <w:lvlText w:val="%5."/>
      <w:lvlJc w:val="left"/>
      <w:pPr>
        <w:ind w:left="3600" w:hanging="360"/>
      </w:pPr>
    </w:lvl>
    <w:lvl w:ilvl="5" w:tplc="94338510" w:tentative="1">
      <w:start w:val="1"/>
      <w:numFmt w:val="lowerRoman"/>
      <w:lvlText w:val="%6."/>
      <w:lvlJc w:val="right"/>
      <w:pPr>
        <w:ind w:left="4320" w:hanging="180"/>
      </w:pPr>
    </w:lvl>
    <w:lvl w:ilvl="6" w:tplc="94338510" w:tentative="1">
      <w:start w:val="1"/>
      <w:numFmt w:val="decimal"/>
      <w:lvlText w:val="%7."/>
      <w:lvlJc w:val="left"/>
      <w:pPr>
        <w:ind w:left="5040" w:hanging="360"/>
      </w:pPr>
    </w:lvl>
    <w:lvl w:ilvl="7" w:tplc="94338510" w:tentative="1">
      <w:start w:val="1"/>
      <w:numFmt w:val="lowerLetter"/>
      <w:lvlText w:val="%8."/>
      <w:lvlJc w:val="left"/>
      <w:pPr>
        <w:ind w:left="5760" w:hanging="360"/>
      </w:pPr>
    </w:lvl>
    <w:lvl w:ilvl="8" w:tplc="94338510" w:tentative="1">
      <w:start w:val="1"/>
      <w:numFmt w:val="lowerRoman"/>
      <w:lvlText w:val="%9."/>
      <w:lvlJc w:val="right"/>
      <w:pPr>
        <w:ind w:left="6480" w:hanging="180"/>
      </w:pPr>
    </w:lvl>
  </w:abstractNum>
  <w:abstractNum w:abstractNumId="11025">
    <w:multiLevelType w:val="hybridMultilevel"/>
    <w:lvl w:ilvl="0" w:tplc="15642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25">
    <w:abstractNumId w:val="11025"/>
  </w:num>
  <w:num w:numId="11026">
    <w:abstractNumId w:val="110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0"/>
    <w:rsid w:val="00250C73"/>
    <w:rsid w:val="00266DD3"/>
    <w:rsid w:val="003A69D8"/>
    <w:rsid w:val="003E58CD"/>
    <w:rsid w:val="004E5911"/>
    <w:rsid w:val="0050239F"/>
    <w:rsid w:val="00504641"/>
    <w:rsid w:val="00591FA6"/>
    <w:rsid w:val="0067149B"/>
    <w:rsid w:val="008C7C93"/>
    <w:rsid w:val="00937626"/>
    <w:rsid w:val="0097477C"/>
    <w:rsid w:val="00AB4520"/>
    <w:rsid w:val="00B53E05"/>
    <w:rsid w:val="00FC3C6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6CE"/>
  <w15:chartTrackingRefBased/>
  <w15:docId w15:val="{211C79B2-B2F1-4F3D-8CF0-0F370D8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0239F"/>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e-du-perigord.com/" TargetMode="External"/><Relationship Id="rId5" Type="http://schemas.openxmlformats.org/officeDocument/2006/relationships/image" Target="media/image2.jpeg"/><Relationship Id="rId4" Type="http://schemas.openxmlformats.org/officeDocument/2006/relationships/image" Target="media/image1.png"/><Relationship Id="rId397661791" Type="http://schemas.openxmlformats.org/officeDocument/2006/relationships/numbering" Target="numbering.xml"/><Relationship Id="rId287702327" Type="http://schemas.openxmlformats.org/officeDocument/2006/relationships/footnotes" Target="footnotes.xml"/><Relationship Id="rId770322544" Type="http://schemas.openxmlformats.org/officeDocument/2006/relationships/endnotes" Target="endnotes.xml"/><Relationship Id="rId823545493" Type="http://schemas.openxmlformats.org/officeDocument/2006/relationships/comments" Target="comments.xml"/><Relationship Id="rId423363397" Type="http://schemas.microsoft.com/office/2011/relationships/commentsExtended" Target="commentsExtended.xml"/><Relationship Id="rId49301613" Type="http://schemas.openxmlformats.org/officeDocument/2006/relationships/image" Target="media/imgrId49301613.jpeg"/><Relationship Id="rId49301614" Type="http://schemas.openxmlformats.org/officeDocument/2006/relationships/image" Target="media/imgrId49301614.jpeg"/><Relationship Id="rId49301615" Type="http://schemas.openxmlformats.org/officeDocument/2006/relationships/image" Target="media/imgrId49301615.jpeg"/><Relationship Id="rId49301616" Type="http://schemas.openxmlformats.org/officeDocument/2006/relationships/image" Target="media/imgrId49301616.jpeg"/><Relationship Id="rId49301617" Type="http://schemas.openxmlformats.org/officeDocument/2006/relationships/image" Target="media/imgrId49301617.jpeg"/><Relationship Id="rId49301618" Type="http://schemas.openxmlformats.org/officeDocument/2006/relationships/image" Target="media/imgrId49301618.jpeg"/><Relationship Id="rId49301619" Type="http://schemas.openxmlformats.org/officeDocument/2006/relationships/image" Target="media/imgrId49301619.jpeg"/><Relationship Id="rId49301620" Type="http://schemas.openxmlformats.org/officeDocument/2006/relationships/image" Target="media/imgrId49301620.jpeg"/><Relationship Id="rId49301621" Type="http://schemas.openxmlformats.org/officeDocument/2006/relationships/image" Target="media/imgrId49301621.jpeg"/><Relationship Id="rId49301622" Type="http://schemas.openxmlformats.org/officeDocument/2006/relationships/image" Target="media/imgrId49301622.jpeg"/><Relationship Id="rId49301623" Type="http://schemas.openxmlformats.org/officeDocument/2006/relationships/image" Target="media/imgrId49301623.jpeg"/><Relationship Id="rId49301624" Type="http://schemas.openxmlformats.org/officeDocument/2006/relationships/image" Target="media/imgrId49301624.jpeg"/><Relationship Id="rId49301625" Type="http://schemas.openxmlformats.org/officeDocument/2006/relationships/image" Target="media/imgrId49301625.jpeg"/><Relationship Id="rId49301626" Type="http://schemas.openxmlformats.org/officeDocument/2006/relationships/image" Target="media/imgrId49301626.jpeg"/><Relationship Id="rId49301627" Type="http://schemas.openxmlformats.org/officeDocument/2006/relationships/image" Target="media/imgrId49301627.jpeg"/><Relationship Id="rId49301628" Type="http://schemas.openxmlformats.org/officeDocument/2006/relationships/image" Target="media/imgrId49301628.jpeg"/><Relationship Id="rId49301629" Type="http://schemas.openxmlformats.org/officeDocument/2006/relationships/image" Target="media/imgrId49301629.jpeg"/><Relationship Id="rId49301630" Type="http://schemas.openxmlformats.org/officeDocument/2006/relationships/image" Target="media/imgrId49301630.jpeg"/><Relationship Id="rId49301631" Type="http://schemas.openxmlformats.org/officeDocument/2006/relationships/image" Target="media/imgrId49301631.jpeg"/><Relationship Id="rId49301632" Type="http://schemas.openxmlformats.org/officeDocument/2006/relationships/image" Target="media/imgrId49301632.jpeg"/><Relationship Id="rId49301633" Type="http://schemas.openxmlformats.org/officeDocument/2006/relationships/image" Target="media/imgrId49301633.jpeg"/><Relationship Id="rId49301634" Type="http://schemas.openxmlformats.org/officeDocument/2006/relationships/image" Target="media/imgrId49301634.jpeg"/><Relationship Id="rId49301635" Type="http://schemas.openxmlformats.org/officeDocument/2006/relationships/image" Target="media/imgrId493016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10</cp:revision>
  <dcterms:created xsi:type="dcterms:W3CDTF">2023-12-14T11:02:00Z</dcterms:created>
  <dcterms:modified xsi:type="dcterms:W3CDTF">2023-12-14T11:58:00Z</dcterms:modified>
</cp:coreProperties>
</file>