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7D82" w14:textId="4D31B898" w:rsidR="00555387" w:rsidRPr="008E4465" w:rsidRDefault="008E4465" w:rsidP="008E4465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801606415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398760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261343279" name="Picture 1" descr="https://gildc.activimmo.ovh/pic/495x330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17gildc6501739p3655742e4dd940.jpg"/>
                                <pic:cNvPicPr/>
                              </pic:nvPicPr>
                              <pic:blipFill>
                                <a:blip r:embed="rId398760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30260323" name="Picture 1" descr="https://gildc.activimmo.ovh/pic/240x160/17gildc6501739p10655742e1080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10655742e10801c.jpg"/>
                                <pic:cNvPicPr/>
                              </pic:nvPicPr>
                              <pic:blipFill>
                                <a:blip r:embed="rId398760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3E16A7F3" w14:textId="77777777" w:rsidR="006749C4" w:rsidRPr="00AF03F9" w:rsidRDefault="006749C4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6"/>
                      <w:szCs w:val="14"/>
                    </w:rPr>
                  </w:pPr>
                </w:p>
              </w:tc>
            </w:tr>
            <w:tr w:rsidR="006749C4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Default="006749C4">
                  <w:pPr>
                    <w:pStyle w:val="Normal0"/>
                    <w:ind w:left="256"/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3930557" name="Picture 1" descr="https://gildc.activimmo.ovh/pic/240x160/17gildc6501739p2655742e8be5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2655742e8be536.jpg"/>
                                <pic:cNvPicPr/>
                              </pic:nvPicPr>
                              <pic:blipFill>
                                <a:blip r:embed="rId398760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Default="006749C4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6749C4" w:rsidRPr="003E7A84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 w:rsidR="006749C4" w:rsidRPr="003E7A84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0BA509F7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454954"/>
                      <w:sz w:val="32"/>
                    </w:rPr>
                    <w:t xml:space="preserve">Maison Ancienne - Région ST CYPRIEN</w:t>
                  </w:r>
                </w:p>
                <w:p w14:paraId="10A12DC4" w14:textId="77777777" w:rsidR="006749C4" w:rsidRDefault="00000000" w:rsidP="00566621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2656C82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 w:rsidR="006749C4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3E7A84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279 840 €</w:t>
                        </w:r>
                      </w:p>
                      <w:p w14:paraId="7AF9B83A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0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Prix honoraires exclu :  264 000 €</w:t>
                        </w:r>
                      </w:p>
                      <w:p w14:paraId="5AFD4D36" w14:textId="77777777" w:rsidR="006749C4" w:rsidRPr="005F3EEF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Default="00000000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 xml:space="preserve"> AP2591</w:t>
                        </w:r>
                      </w:p>
                      <w:p w14:paraId="1A40B09B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 w:rsidR="006749C4" w:rsidRPr="003E7A84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3120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1" name="_tx_id_1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5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6192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2" name="_tx_id_2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1</w:t>
                              </w:r>
                            </w:p>
                            <w:p w14:paraId="71707DE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 : 2</w:t>
                              </w:r>
                            </w:p>
                          </w:tc>
                        </w:tr>
                        <w:tr w:rsidR="006749C4" w:rsidRPr="003E7A84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5F3EEF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3" name="_tx_id_3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178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5408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4" name="_tx_id_4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1,545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5F3EEF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913414745" name="Picture 1" descr="https://qrcode.kaywa.com/img.php?s=3&amp;d=https%3A%2F%2Fwww.agence-du-perigord.comindex.php%3Faction%3Ddetail%26nbien%3D6501739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agence-du-perigord.comindex.php%3Faction%3Ddetail%26nbien%3D6501739%26clangue%3Dfr"/>
                                      <pic:cNvPicPr/>
                                    </pic:nvPicPr>
                                    <pic:blipFill>
                                      <a:blip r:embed="rId398760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5F3EEF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62DA5F74" w14:textId="7D6A2BA2" w:rsidR="006749C4" w:rsidRPr="005F3EEF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837160995" name="Picture 1" descr="https://dpe.files.activimmo.com/elan?dpe=305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5&amp;ges=9"/>
                                <pic:cNvPicPr/>
                              </pic:nvPicPr>
                              <pic:blipFill>
                                <a:blip r:embed="rId398760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 </w:t>
                  </w:r>
                  <w:r w:rsidR="001915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973862862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398760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5F3EEF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2BAC50A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18/04/2023</w:t>
                  </w:r>
                </w:p>
                <w:p w14:paraId="0C9EA07D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C7F870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51F4E59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2900 € </w:t>
                  </w:r>
                </w:p>
                <w:p w14:paraId="3B1878BE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4DCF547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3990 €</w:t>
                  </w:r>
                </w:p>
              </w:tc>
            </w:tr>
          </w:tbl>
          <w:p w14:paraId="5CCC9C32" w14:textId="77777777" w:rsidR="006749C4" w:rsidRPr="005F3EEF" w:rsidRDefault="006749C4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46A3E86A" w14:textId="69A2CFDD" w:rsidR="006749C4" w:rsidRPr="003E7A84" w:rsidRDefault="006749C4" w:rsidP="00B95222">
      <w:pPr>
        <w:pStyle w:val="Normal0"/>
        <w:jc w:val="center"/>
        <w:rPr>
          <w:rFonts w:ascii="Century Gothic" w:eastAsia="Century Gothic" w:hAnsi="Century Gothic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3E7A84" w:rsidSect="002232EF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3C41" w14:textId="77777777" w:rsidR="00985E21" w:rsidRDefault="00985E21">
      <w:r>
        <w:separator/>
      </w:r>
    </w:p>
  </w:endnote>
  <w:endnote w:type="continuationSeparator" w:id="0">
    <w:p w14:paraId="7F878615" w14:textId="77777777" w:rsidR="00985E21" w:rsidRDefault="0098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DC5426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DC5426" w:rsidRDefault="00000000" w:rsidP="00DC5426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F00D" w14:textId="77777777" w:rsidR="00985E21" w:rsidRDefault="00985E21">
      <w:r>
        <w:separator/>
      </w:r>
    </w:p>
  </w:footnote>
  <w:footnote w:type="continuationSeparator" w:id="0">
    <w:p w14:paraId="21D3E69B" w14:textId="77777777" w:rsidR="00985E21" w:rsidRDefault="0098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14">
    <w:multiLevelType w:val="hybridMultilevel"/>
    <w:lvl w:ilvl="0" w:tplc="86404682">
      <w:start w:val="1"/>
      <w:numFmt w:val="decimal"/>
      <w:lvlText w:val="%1."/>
      <w:lvlJc w:val="left"/>
      <w:pPr>
        <w:ind w:left="720" w:hanging="360"/>
      </w:pPr>
    </w:lvl>
    <w:lvl w:ilvl="1" w:tplc="86404682" w:tentative="1">
      <w:start w:val="1"/>
      <w:numFmt w:val="lowerLetter"/>
      <w:lvlText w:val="%2."/>
      <w:lvlJc w:val="left"/>
      <w:pPr>
        <w:ind w:left="1440" w:hanging="360"/>
      </w:pPr>
    </w:lvl>
    <w:lvl w:ilvl="2" w:tplc="86404682" w:tentative="1">
      <w:start w:val="1"/>
      <w:numFmt w:val="lowerRoman"/>
      <w:lvlText w:val="%3."/>
      <w:lvlJc w:val="right"/>
      <w:pPr>
        <w:ind w:left="2160" w:hanging="180"/>
      </w:pPr>
    </w:lvl>
    <w:lvl w:ilvl="3" w:tplc="86404682" w:tentative="1">
      <w:start w:val="1"/>
      <w:numFmt w:val="decimal"/>
      <w:lvlText w:val="%4."/>
      <w:lvlJc w:val="left"/>
      <w:pPr>
        <w:ind w:left="2880" w:hanging="360"/>
      </w:pPr>
    </w:lvl>
    <w:lvl w:ilvl="4" w:tplc="86404682" w:tentative="1">
      <w:start w:val="1"/>
      <w:numFmt w:val="lowerLetter"/>
      <w:lvlText w:val="%5."/>
      <w:lvlJc w:val="left"/>
      <w:pPr>
        <w:ind w:left="3600" w:hanging="360"/>
      </w:pPr>
    </w:lvl>
    <w:lvl w:ilvl="5" w:tplc="86404682" w:tentative="1">
      <w:start w:val="1"/>
      <w:numFmt w:val="lowerRoman"/>
      <w:lvlText w:val="%6."/>
      <w:lvlJc w:val="right"/>
      <w:pPr>
        <w:ind w:left="4320" w:hanging="180"/>
      </w:pPr>
    </w:lvl>
    <w:lvl w:ilvl="6" w:tplc="86404682" w:tentative="1">
      <w:start w:val="1"/>
      <w:numFmt w:val="decimal"/>
      <w:lvlText w:val="%7."/>
      <w:lvlJc w:val="left"/>
      <w:pPr>
        <w:ind w:left="5040" w:hanging="360"/>
      </w:pPr>
    </w:lvl>
    <w:lvl w:ilvl="7" w:tplc="86404682" w:tentative="1">
      <w:start w:val="1"/>
      <w:numFmt w:val="lowerLetter"/>
      <w:lvlText w:val="%8."/>
      <w:lvlJc w:val="left"/>
      <w:pPr>
        <w:ind w:left="5760" w:hanging="360"/>
      </w:pPr>
    </w:lvl>
    <w:lvl w:ilvl="8" w:tplc="86404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3">
    <w:multiLevelType w:val="hybridMultilevel"/>
    <w:lvl w:ilvl="0" w:tplc="60607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1813">
    <w:abstractNumId w:val="1813"/>
  </w:num>
  <w:num w:numId="1814">
    <w:abstractNumId w:val="18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A4501"/>
    <w:rsid w:val="00555387"/>
    <w:rsid w:val="00566621"/>
    <w:rsid w:val="0057698F"/>
    <w:rsid w:val="005D06B4"/>
    <w:rsid w:val="005F3EEF"/>
    <w:rsid w:val="006111D4"/>
    <w:rsid w:val="00615DEB"/>
    <w:rsid w:val="006749C4"/>
    <w:rsid w:val="007F7D07"/>
    <w:rsid w:val="00847D39"/>
    <w:rsid w:val="008E4465"/>
    <w:rsid w:val="00985E21"/>
    <w:rsid w:val="00995155"/>
    <w:rsid w:val="00AE19CC"/>
    <w:rsid w:val="00AE5A74"/>
    <w:rsid w:val="00AF03F9"/>
    <w:rsid w:val="00AF6458"/>
    <w:rsid w:val="00B85CE9"/>
    <w:rsid w:val="00B95222"/>
    <w:rsid w:val="00CA0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F3E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F3E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F3E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688312489" Type="http://schemas.openxmlformats.org/officeDocument/2006/relationships/comments" Target="comments.xml"/><Relationship Id="rId915394920" Type="http://schemas.microsoft.com/office/2011/relationships/commentsExtended" Target="commentsExtended.xml"/><Relationship Id="rId39876008" Type="http://schemas.openxmlformats.org/officeDocument/2006/relationships/image" Target="media/imgrId39876008.jpeg"/><Relationship Id="rId39876009" Type="http://schemas.openxmlformats.org/officeDocument/2006/relationships/image" Target="media/imgrId39876009.jpeg"/><Relationship Id="rId39876010" Type="http://schemas.openxmlformats.org/officeDocument/2006/relationships/image" Target="media/imgrId39876010.jpeg"/><Relationship Id="rId39876011" Type="http://schemas.openxmlformats.org/officeDocument/2006/relationships/image" Target="media/imgrId39876011.jpeg"/><Relationship Id="rId39876012" Type="http://schemas.openxmlformats.org/officeDocument/2006/relationships/image" Target="media/imgrId39876012.png"/><Relationship Id="rId39876013" Type="http://schemas.openxmlformats.org/officeDocument/2006/relationships/image" Target="media/imgrId39876013.jpeg"/><Relationship Id="rId39876014" Type="http://schemas.openxmlformats.org/officeDocument/2006/relationships/image" Target="media/imgrId3987601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30</cp:revision>
  <dcterms:created xsi:type="dcterms:W3CDTF">2023-03-29T11:30:00Z</dcterms:created>
  <dcterms:modified xsi:type="dcterms:W3CDTF">2023-06-16T13:19:00Z</dcterms:modified>
</cp:coreProperties>
</file>