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9654707" name="9991670d09e3b738e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7663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76054598" name="Picture 1" descr="https://gildc.activimmo.ovh/pic/600x400/17gildc6502722p166e85c5fa28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722p166e85c5fa28f4.jpg"/>
                          <pic:cNvPicPr/>
                        </pic:nvPicPr>
                        <pic:blipFill>
                          <a:blip r:embed="rId77663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5180008" name="Picture 1" descr="https://gildc.activimmo.ovh/pic/180x125/17gildc6502722p266e85c6f23e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722p266e85c6f23ebb.jpg"/>
                                <pic:cNvPicPr/>
                              </pic:nvPicPr>
                              <pic:blipFill>
                                <a:blip r:embed="rId77663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15188446" name="Picture 1" descr="https://gildc.activimmo.ovh/pic/180x125/17gildc6502722p366e85c7f993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722p366e85c7f99301.jpg"/>
                                <pic:cNvPicPr/>
                              </pic:nvPicPr>
                              <pic:blipFill>
                                <a:blip r:embed="rId77663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8969177" name="Picture 1" descr="https://gildc.activimmo.ovh/pic/180x125/17gildc6502722p466e85ca0955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722p466e85ca095545.jpg"/>
                                <pic:cNvPicPr/>
                              </pic:nvPicPr>
                              <pic:blipFill>
                                <a:blip r:embed="rId77663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97553693" name="Picture 1" descr="https://gildc.activimmo.ovh/pic/180x125/17gildc6502722p566e85cb61f1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722p566e85cb61f1a1.jpg"/>
                                <pic:cNvPicPr/>
                              </pic:nvPicPr>
                              <pic:blipFill>
                                <a:blip r:embed="rId77663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97 200 €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90 000 €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6982353" name="1510670d09e3b73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93553118" name="6665670d09e3b73a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12227823" name="4118670d09e3b73a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114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2415407" name="9992670d09e3b73b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AP2679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Maison de village ancienne en pierre d'environ 102 m2 avec courette intérieure.</w:t>
                    <w:br/>
                    <w:t xml:space="preserve">Elle comprend au rez-de-chaussée : une entrée, une cuisine qui donne sur la courette, une salle d'eau, un séjour/salon et des toilettes. Au premier étage, trois chambres, dont une grande de 18 m2, palier, toilettes. </w:t>
                    <w:br/>
                    <w:t xml:space="preserve">Grenier.</w:t>
                    <w:br/>
                    <w:t xml:space="preserve">On est au coeur du village avec tous les commerces à pied. Petite ruelle calme.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174326552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7663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138251036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77663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811">
    <w:multiLevelType w:val="hybridMultilevel"/>
    <w:lvl w:ilvl="0" w:tplc="81067185">
      <w:start w:val="1"/>
      <w:numFmt w:val="decimal"/>
      <w:lvlText w:val="%1."/>
      <w:lvlJc w:val="left"/>
      <w:pPr>
        <w:ind w:left="720" w:hanging="360"/>
      </w:pPr>
    </w:lvl>
    <w:lvl w:ilvl="1" w:tplc="81067185" w:tentative="1">
      <w:start w:val="1"/>
      <w:numFmt w:val="lowerLetter"/>
      <w:lvlText w:val="%2."/>
      <w:lvlJc w:val="left"/>
      <w:pPr>
        <w:ind w:left="1440" w:hanging="360"/>
      </w:pPr>
    </w:lvl>
    <w:lvl w:ilvl="2" w:tplc="81067185" w:tentative="1">
      <w:start w:val="1"/>
      <w:numFmt w:val="lowerRoman"/>
      <w:lvlText w:val="%3."/>
      <w:lvlJc w:val="right"/>
      <w:pPr>
        <w:ind w:left="2160" w:hanging="180"/>
      </w:pPr>
    </w:lvl>
    <w:lvl w:ilvl="3" w:tplc="81067185" w:tentative="1">
      <w:start w:val="1"/>
      <w:numFmt w:val="decimal"/>
      <w:lvlText w:val="%4."/>
      <w:lvlJc w:val="left"/>
      <w:pPr>
        <w:ind w:left="2880" w:hanging="360"/>
      </w:pPr>
    </w:lvl>
    <w:lvl w:ilvl="4" w:tplc="81067185" w:tentative="1">
      <w:start w:val="1"/>
      <w:numFmt w:val="lowerLetter"/>
      <w:lvlText w:val="%5."/>
      <w:lvlJc w:val="left"/>
      <w:pPr>
        <w:ind w:left="3600" w:hanging="360"/>
      </w:pPr>
    </w:lvl>
    <w:lvl w:ilvl="5" w:tplc="81067185" w:tentative="1">
      <w:start w:val="1"/>
      <w:numFmt w:val="lowerRoman"/>
      <w:lvlText w:val="%6."/>
      <w:lvlJc w:val="right"/>
      <w:pPr>
        <w:ind w:left="4320" w:hanging="180"/>
      </w:pPr>
    </w:lvl>
    <w:lvl w:ilvl="6" w:tplc="81067185" w:tentative="1">
      <w:start w:val="1"/>
      <w:numFmt w:val="decimal"/>
      <w:lvlText w:val="%7."/>
      <w:lvlJc w:val="left"/>
      <w:pPr>
        <w:ind w:left="5040" w:hanging="360"/>
      </w:pPr>
    </w:lvl>
    <w:lvl w:ilvl="7" w:tplc="81067185" w:tentative="1">
      <w:start w:val="1"/>
      <w:numFmt w:val="lowerLetter"/>
      <w:lvlText w:val="%8."/>
      <w:lvlJc w:val="left"/>
      <w:pPr>
        <w:ind w:left="5760" w:hanging="360"/>
      </w:pPr>
    </w:lvl>
    <w:lvl w:ilvl="8" w:tplc="81067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10">
    <w:multiLevelType w:val="hybridMultilevel"/>
    <w:lvl w:ilvl="0" w:tplc="97173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5810">
    <w:abstractNumId w:val="25810"/>
  </w:num>
  <w:num w:numId="25811">
    <w:abstractNumId w:val="258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386620609" Type="http://schemas.openxmlformats.org/officeDocument/2006/relationships/comments" Target="comments.xml"/><Relationship Id="rId903196207" Type="http://schemas.microsoft.com/office/2011/relationships/commentsExtended" Target="commentsExtended.xml"/><Relationship Id="rId77663282" Type="http://schemas.openxmlformats.org/officeDocument/2006/relationships/image" Target="media/imgrId77663282.jpeg"/><Relationship Id="rId77663283" Type="http://schemas.openxmlformats.org/officeDocument/2006/relationships/image" Target="media/imgrId77663283.jpeg"/><Relationship Id="rId77663284" Type="http://schemas.openxmlformats.org/officeDocument/2006/relationships/image" Target="media/imgrId77663284.jpeg"/><Relationship Id="rId77663285" Type="http://schemas.openxmlformats.org/officeDocument/2006/relationships/image" Target="media/imgrId77663285.jpeg"/><Relationship Id="rId77663286" Type="http://schemas.openxmlformats.org/officeDocument/2006/relationships/image" Target="media/imgrId77663286.jpeg"/><Relationship Id="rId77663287" Type="http://schemas.openxmlformats.org/officeDocument/2006/relationships/image" Target="media/imgrId77663287.jpeg"/><Relationship Id="rId77663288" Type="http://schemas.openxmlformats.org/officeDocument/2006/relationships/image" Target="media/imgrId77663288.jpeg"/><Relationship Id="rId77663289" Type="http://schemas.openxmlformats.org/officeDocument/2006/relationships/image" Target="media/imgrId776632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