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 w:type="dxa"/>
        <w:tblLayout w:type="fixed"/>
        <w:tblCellMar>
          <w:left w:w="36" w:type="dxa"/>
          <w:right w:w="36" w:type="dxa"/>
        </w:tblCellMar>
        <w:tblLook w:val="0000" w:firstRow="0" w:lastRow="0" w:firstColumn="0" w:lastColumn="0" w:noHBand="0" w:noVBand="0"/>
      </w:tblPr>
      <w:tblGrid>
        <w:gridCol w:w="11906"/>
      </w:tblGrid>
      <w:tr w:rsidR="00C97FC1" w14:paraId="1359E2E2" w14:textId="77777777">
        <w:tc>
          <w:tcPr>
            <w:tcW w:w="11906" w:type="dxa"/>
            <w:shd w:val="clear" w:color="auto" w:fill="auto"/>
          </w:tcPr>
          <w:p w14:paraId="04008EF0" w14:textId="77777777" w:rsidR="00894124" w:rsidRDefault="00894124" w:rsidP="00894124">
            <w:pPr>
              <w:jc w:val="center"/>
              <w:rPr>
                <w:bCs/>
                <w:sz w:val="16"/>
                <w:szCs w:val="16"/>
              </w:rPr>
            </w:pPr>
            <w:r>
              <w:rPr>
                <w:rFonts w:ascii="Century Gothic" w:eastAsia="Century Gothic" w:hAnsi="Century Gothic"/>
                <w:bCs/>
                <w:color w:val="000000"/>
                <w:sz w:val="22"/>
                <w:szCs w:val="16"/>
              </w:rPr>
              <w:t xml:space="preserve"/>
            </w:r>
            <w:r>
              <w:rPr>
                <w:noProof/>
              </w:rPr>
              <w:drawing>
                <wp:inline distT="0" distB="0" distL="0" distR="0">
                  <wp:extent cx="3503054" cy="1931831"/>
                  <wp:effectExtent l="0" t="0" r="0" b="0"/>
                  <wp:docPr id="846015749" name="Picture 1" descr="https://gildc.activimmo.ovh/mesimage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jpg"/>
                          <pic:cNvPicPr/>
                        </pic:nvPicPr>
                        <pic:blipFill>
                          <a:blip r:embed="rId59703880" cstate="print"/>
                          <a:stretch>
                            <a:fillRect/>
                          </a:stretch>
                        </pic:blipFill>
                        <pic:spPr>
                          <a:xfrm>
                            <a:off x="0" y="0"/>
                            <a:ext cx="3503054" cy="1931831"/>
                          </a:xfrm>
                          <a:prstGeom prst="rect">
                            <a:avLst/>
                          </a:prstGeom>
                        </pic:spPr>
                      </pic:pic>
                    </a:graphicData>
                  </a:graphic>
                </wp:inline>
              </w:drawing>
            </w:r>
            <w:r>
              <w:rPr>
                <w:rFonts w:ascii="Century Gothic" w:eastAsia="Century Gothic" w:hAnsi="Century Gothic"/>
                <w:bCs/>
                <w:color w:val="000000"/>
                <w:sz w:val="22"/>
                <w:szCs w:val="16"/>
              </w:rPr>
              <w:t xml:space="preserve"/>
            </w:r>
          </w:p>
          <w:p w14:paraId="6A37EE4C" w14:textId="77777777" w:rsidR="00C97FC1" w:rsidRDefault="00C97FC1">
            <w:pPr>
              <w:pStyle w:val="Normal0"/>
              <w:jc w:val="center"/>
              <w:rPr>
                <w:rFonts w:ascii="Century Gothic" w:eastAsia="Century Gothic" w:hAnsi="Century Gothic"/>
                <w:sz w:val="12"/>
              </w:rPr>
            </w:pPr>
          </w:p>
          <w:tbl>
            <w:tblPr>
              <w:tblW w:w="0" w:type="auto"/>
              <w:tblLayout w:type="fixed"/>
              <w:tblCellMar>
                <w:left w:w="36" w:type="dxa"/>
                <w:right w:w="36" w:type="dxa"/>
              </w:tblCellMar>
              <w:tblLook w:val="0000" w:firstRow="0" w:lastRow="0" w:firstColumn="0" w:lastColumn="0" w:noHBand="0" w:noVBand="0"/>
            </w:tblPr>
            <w:tblGrid>
              <w:gridCol w:w="8814"/>
              <w:gridCol w:w="3020"/>
            </w:tblGrid>
            <w:tr w:rsidR="00C97FC1" w14:paraId="39B341CA" w14:textId="77777777">
              <w:tc>
                <w:tcPr>
                  <w:tcW w:w="8814" w:type="dxa"/>
                  <w:vMerge w:val="restart"/>
                  <w:shd w:val="clear" w:color="auto" w:fill="auto"/>
                </w:tcPr>
                <w:p w14:paraId="7EBDD5D6" w14:textId="77777777"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5715000" cy="4095750"/>
                        <wp:effectExtent l="0" t="0" r="0" b="0"/>
                        <wp:docPr id="869342206" name="Picture 1" descr="https://gildc.activimmo.ovh/pic/600x430/17gildc6500355p1463a47e4b20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00x430/17gildc6500355p1463a47e4b20363.jpg"/>
                                <pic:cNvPicPr/>
                              </pic:nvPicPr>
                              <pic:blipFill>
                                <a:blip r:embed="rId59703881" cstate="print"/>
                                <a:stretch>
                                  <a:fillRect/>
                                </a:stretch>
                              </pic:blipFill>
                              <pic:spPr>
                                <a:xfrm>
                                  <a:off x="0" y="0"/>
                                  <a:ext cx="5715000" cy="4095750"/>
                                </a:xfrm>
                                <a:prstGeom prst="rect">
                                  <a:avLst/>
                                </a:prstGeom>
                              </pic:spPr>
                            </pic:pic>
                          </a:graphicData>
                        </a:graphic>
                      </wp:inline>
                    </w:drawing>
                  </w:r>
                  <w:r>
                    <w:rPr>
                      <w:rFonts w:ascii="Century Gothic" w:eastAsia="Century Gothic" w:hAnsi="Century Gothic"/>
                      <w:sz w:val="22"/>
                    </w:rPr>
                    <w:t xml:space="preserve"/>
                  </w:r>
                </w:p>
              </w:tc>
              <w:tc>
                <w:tcPr>
                  <w:tcW w:w="3020" w:type="dxa"/>
                  <w:shd w:val="clear" w:color="auto" w:fill="auto"/>
                </w:tcPr>
                <w:p w14:paraId="53C17916" w14:textId="77777777"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905000" cy="1285875"/>
                        <wp:effectExtent l="0" t="0" r="0" b="0"/>
                        <wp:docPr id="749184049" name="Picture 1" descr="https://gildc.activimmo.ovh/pic/200x135/17gildc6500355p263a47d786e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00x135/17gildc6500355p263a47d786e140.jpg"/>
                                <pic:cNvPicPr/>
                              </pic:nvPicPr>
                              <pic:blipFill>
                                <a:blip r:embed="rId59703882" cstate="print"/>
                                <a:stretch>
                                  <a:fillRect/>
                                </a:stretch>
                              </pic:blipFill>
                              <pic:spPr>
                                <a:xfrm>
                                  <a:off x="0" y="0"/>
                                  <a:ext cx="1905000" cy="1285875"/>
                                </a:xfrm>
                                <a:prstGeom prst="rect">
                                  <a:avLst/>
                                </a:prstGeom>
                              </pic:spPr>
                            </pic:pic>
                          </a:graphicData>
                        </a:graphic>
                      </wp:inline>
                    </w:drawing>
                  </w:r>
                  <w:r>
                    <w:rPr>
                      <w:rFonts w:ascii="Century Gothic" w:eastAsia="Century Gothic" w:hAnsi="Century Gothic"/>
                      <w:sz w:val="22"/>
                    </w:rPr>
                    <w:t xml:space="preserve"/>
                  </w:r>
                </w:p>
                <w:p w14:paraId="404F350E" w14:textId="77777777" w:rsidR="00C97FC1" w:rsidRDefault="00C97FC1">
                  <w:pPr>
                    <w:pStyle w:val="Normal0"/>
                    <w:jc w:val="center"/>
                    <w:rPr>
                      <w:rFonts w:ascii="Century Gothic" w:eastAsia="Century Gothic" w:hAnsi="Century Gothic"/>
                      <w:sz w:val="12"/>
                    </w:rPr>
                  </w:pPr>
                </w:p>
              </w:tc>
            </w:tr>
            <w:tr w:rsidR="00C97FC1" w14:paraId="4BE1B173" w14:textId="77777777">
              <w:tc>
                <w:tcPr>
                  <w:tcW w:w="8814" w:type="dxa"/>
                  <w:vMerge/>
                  <w:shd w:val="clear" w:color="auto" w:fill="auto"/>
                </w:tcPr>
                <w:p w14:paraId="2CEFA4D8" w14:textId="77777777" w:rsidR="00C97FC1" w:rsidRDefault="00C97FC1">
                  <w:pPr>
                    <w:pStyle w:val="Normal0"/>
                    <w:jc w:val="center"/>
                  </w:pPr>
                </w:p>
              </w:tc>
              <w:tc>
                <w:tcPr>
                  <w:tcW w:w="3020" w:type="dxa"/>
                  <w:shd w:val="clear" w:color="auto" w:fill="auto"/>
                </w:tcPr>
                <w:p w14:paraId="0093D0BC" w14:textId="77777777"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905000" cy="1285875"/>
                        <wp:effectExtent l="0" t="0" r="0" b="0"/>
                        <wp:docPr id="142111095" name="Picture 1" descr="https://gildc.activimmo.ovh/pic/200x135/17gildc6500355p363a47d7e87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00x135/17gildc6500355p363a47d7e87523.jpg"/>
                                <pic:cNvPicPr/>
                              </pic:nvPicPr>
                              <pic:blipFill>
                                <a:blip r:embed="rId59703883" cstate="print"/>
                                <a:stretch>
                                  <a:fillRect/>
                                </a:stretch>
                              </pic:blipFill>
                              <pic:spPr>
                                <a:xfrm>
                                  <a:off x="0" y="0"/>
                                  <a:ext cx="1905000" cy="1285875"/>
                                </a:xfrm>
                                <a:prstGeom prst="rect">
                                  <a:avLst/>
                                </a:prstGeom>
                              </pic:spPr>
                            </pic:pic>
                          </a:graphicData>
                        </a:graphic>
                      </wp:inline>
                    </w:drawing>
                  </w:r>
                  <w:r>
                    <w:rPr>
                      <w:rFonts w:ascii="Century Gothic" w:eastAsia="Century Gothic" w:hAnsi="Century Gothic"/>
                      <w:sz w:val="22"/>
                    </w:rPr>
                    <w:t xml:space="preserve"/>
                  </w:r>
                </w:p>
                <w:p w14:paraId="41BB5CBE" w14:textId="77777777" w:rsidR="00C97FC1" w:rsidRDefault="00C97FC1">
                  <w:pPr>
                    <w:pStyle w:val="Normal0"/>
                    <w:jc w:val="center"/>
                    <w:rPr>
                      <w:rFonts w:ascii="Century Gothic" w:eastAsia="Century Gothic" w:hAnsi="Century Gothic"/>
                      <w:sz w:val="12"/>
                    </w:rPr>
                  </w:pPr>
                </w:p>
              </w:tc>
            </w:tr>
            <w:tr w:rsidR="00C97FC1" w14:paraId="7492D2E4" w14:textId="77777777">
              <w:tc>
                <w:tcPr>
                  <w:tcW w:w="8814" w:type="dxa"/>
                  <w:vMerge/>
                  <w:shd w:val="clear" w:color="auto" w:fill="auto"/>
                </w:tcPr>
                <w:p w14:paraId="2C617892" w14:textId="77777777" w:rsidR="00C97FC1" w:rsidRDefault="00C97FC1">
                  <w:pPr>
                    <w:pStyle w:val="Normal0"/>
                    <w:jc w:val="center"/>
                  </w:pPr>
                </w:p>
              </w:tc>
              <w:tc>
                <w:tcPr>
                  <w:tcW w:w="3020" w:type="dxa"/>
                  <w:shd w:val="clear" w:color="auto" w:fill="auto"/>
                </w:tcPr>
                <w:p w14:paraId="325B532E" w14:textId="77777777"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905000" cy="1285875"/>
                        <wp:effectExtent l="0" t="0" r="0" b="0"/>
                        <wp:docPr id="46752989" name="Picture 1" descr="https://gildc.activimmo.ovh/pic/200x135/17gildc6500355p463a47d7be2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00x135/17gildc6500355p463a47d7be2589.jpg"/>
                                <pic:cNvPicPr/>
                              </pic:nvPicPr>
                              <pic:blipFill>
                                <a:blip r:embed="rId59703884" cstate="print"/>
                                <a:stretch>
                                  <a:fillRect/>
                                </a:stretch>
                              </pic:blipFill>
                              <pic:spPr>
                                <a:xfrm>
                                  <a:off x="0" y="0"/>
                                  <a:ext cx="1905000" cy="1285875"/>
                                </a:xfrm>
                                <a:prstGeom prst="rect">
                                  <a:avLst/>
                                </a:prstGeom>
                              </pic:spPr>
                            </pic:pic>
                          </a:graphicData>
                        </a:graphic>
                      </wp:inline>
                    </w:drawing>
                  </w:r>
                  <w:r>
                    <w:rPr>
                      <w:rFonts w:ascii="Century Gothic" w:eastAsia="Century Gothic" w:hAnsi="Century Gothic"/>
                      <w:sz w:val="22"/>
                    </w:rPr>
                    <w:t xml:space="preserve"/>
                  </w:r>
                </w:p>
              </w:tc>
            </w:tr>
          </w:tbl>
          <w:p w14:paraId="3FB16419" w14:textId="77777777" w:rsidR="00C97FC1" w:rsidRDefault="00C97FC1">
            <w:pPr>
              <w:pStyle w:val="Normal0"/>
              <w:jc w:val="center"/>
              <w:rPr>
                <w:rFonts w:ascii="Century Gothic" w:eastAsia="Century Gothic" w:hAnsi="Century Gothic"/>
                <w:sz w:val="8"/>
              </w:rPr>
            </w:pPr>
          </w:p>
        </w:tc>
      </w:tr>
      <w:tr w:rsidR="00C97FC1" w14:paraId="10F44559" w14:textId="77777777">
        <w:tc>
          <w:tcPr>
            <w:tcW w:w="11906" w:type="dxa"/>
            <w:tcBorders>
              <w:top w:val="single" w:sz="6" w:space="0" w:color="C0C0C0"/>
            </w:tcBorders>
            <w:shd w:val="clear" w:color="auto" w:fill="auto"/>
          </w:tcPr>
          <w:tbl>
            <w:tblPr>
              <w:tblW w:w="0" w:type="auto"/>
              <w:tblInd w:w="129" w:type="dxa"/>
              <w:tblLayout w:type="fixed"/>
              <w:tblCellMar>
                <w:left w:w="56" w:type="dxa"/>
                <w:right w:w="36" w:type="dxa"/>
              </w:tblCellMar>
              <w:tblLook w:val="0000" w:firstRow="0" w:lastRow="0" w:firstColumn="0" w:lastColumn="0" w:noHBand="0" w:noVBand="0"/>
            </w:tblPr>
            <w:tblGrid>
              <w:gridCol w:w="7110"/>
              <w:gridCol w:w="4595"/>
            </w:tblGrid>
            <w:tr w:rsidR="00C97FC1" w14:paraId="2EAE6420" w14:textId="77777777">
              <w:tc>
                <w:tcPr>
                  <w:tcW w:w="7110" w:type="dxa"/>
                  <w:shd w:val="clear" w:color="auto" w:fill="auto"/>
                  <w:tcMar>
                    <w:left w:w="36" w:type="dxa"/>
                  </w:tcMar>
                </w:tcPr>
                <w:p w14:paraId="7A61BCBC" w14:textId="77777777" w:rsidR="00C97FC1" w:rsidRDefault="00C97FC1">
                  <w:pPr>
                    <w:pStyle w:val="Normal0"/>
                    <w:jc w:val="center"/>
                    <w:rPr>
                      <w:rFonts w:ascii="Century Gothic" w:eastAsia="Century Gothic" w:hAnsi="Century Gothic"/>
                      <w:sz w:val="14"/>
                    </w:rPr>
                  </w:pPr>
                </w:p>
                <w:p w14:paraId="129260D3" w14:textId="77777777" w:rsidR="00C97FC1" w:rsidRPr="00625E5A" w:rsidRDefault="00000000">
                  <w:pPr>
                    <w:pStyle w:val="Normal0"/>
                    <w:jc w:val="center"/>
                    <w:rPr>
                      <w:rFonts w:ascii="Century Gothic" w:eastAsia="Century Gothic" w:hAnsi="Century Gothic"/>
                      <w:b/>
                      <w:color w:val="1F3864" w:themeColor="accent1" w:themeShade="80"/>
                      <w:sz w:val="40"/>
                    </w:rPr>
                  </w:pPr>
                  <w:r w:rsidRPr="00625E5A">
                    <w:rPr>
                      <w:rFonts w:ascii="Century Gothic" w:eastAsia="Century Gothic" w:hAnsi="Century Gothic"/>
                      <w:b/>
                      <w:color w:val="1F3864" w:themeColor="accent1" w:themeShade="80"/>
                      <w:sz w:val="40"/>
                    </w:rPr>
                    <w:t xml:space="preserve">Vente - Maison Contemporaine</w:t>
                  </w:r>
                </w:p>
                <w:p w14:paraId="1499411E" w14:textId="77777777" w:rsidR="00C97FC1" w:rsidRPr="00625E5A" w:rsidRDefault="00000000">
                  <w:pPr>
                    <w:pStyle w:val="Normal0"/>
                    <w:jc w:val="center"/>
                    <w:rPr>
                      <w:rFonts w:ascii="Century Gothic" w:eastAsia="Century Gothic" w:hAnsi="Century Gothic"/>
                      <w:b/>
                      <w:color w:val="1F3864" w:themeColor="accent1" w:themeShade="80"/>
                      <w:sz w:val="28"/>
                    </w:rPr>
                  </w:pPr>
                  <w:r w:rsidRPr="00625E5A">
                    <w:rPr>
                      <w:rFonts w:ascii="Century Gothic" w:eastAsia="Century Gothic" w:hAnsi="Century Gothic"/>
                      <w:b/>
                      <w:color w:val="1F3864" w:themeColor="accent1" w:themeShade="80"/>
                      <w:sz w:val="40"/>
                    </w:rPr>
                    <w:t xml:space="preserve">24220 Région ST CYPRIEN</w:t>
                  </w:r>
                </w:p>
                <w:p w14:paraId="5663D3CB" w14:textId="77777777" w:rsidR="00C97FC1" w:rsidRDefault="00C97FC1">
                  <w:pPr>
                    <w:pStyle w:val="Normal0"/>
                    <w:jc w:val="center"/>
                    <w:rPr>
                      <w:rFonts w:ascii="Century Gothic" w:eastAsia="Century Gothic" w:hAnsi="Century Gothic"/>
                      <w:b/>
                      <w:sz w:val="18"/>
                    </w:rPr>
                  </w:pPr>
                </w:p>
                <w:p w14:paraId="4EC0FFEB" w14:textId="77777777" w:rsidR="00C97FC1" w:rsidRDefault="00000000" w:rsidP="001652C8">
                  <w:pPr>
                    <w:pStyle w:val="Normal0"/>
                    <w:ind w:right="56"/>
                    <w:rPr>
                      <w:rFonts w:ascii="Century Gothic" w:eastAsia="Century Gothic" w:hAnsi="Century Gothic"/>
                      <w:b/>
                      <w:sz w:val="28"/>
                    </w:rPr>
                  </w:pPr>
                  <w:r>
                    <w:rPr>
                      <w:rFonts w:ascii="Century Gothic" w:eastAsia="Century Gothic" w:hAnsi="Century Gothic"/>
                      <w:sz w:val="20"/>
                    </w:rPr>
                    <w:t xml:space="preserve">Voici une offre rare. Un plain pied avec tous les commerces et services d'un charmant village. Vous bénéficierez en plus d'une vue dégagé sur la campagne et le petit ruisseau qui borde le jardin.</w:t>
                    <w:br/>
                    <w:t xml:space="preserve">Configuration classique avec espace à vivre et cuisine américaine. Le tout donne sur la véranda et le jardin plein Ouest. Partie nuit avec deux belles chambres, salle d'eau, toilettes (avec lave main ) indépendant. Le garage sert actuellement de cellier buanderie.</w:t>
                    <w:br/>
                    <w:t xml:space="preserve">Possibilité d'installer un poele ou une cheminée. </w:t>
                    <w:br/>
                    <w:t xml:space="preserve">Les informations sur les risques auxquels ce bien est exposé sont disponibles sur le site Géorisques: www.georisques.gouv.fr</w:t>
                  </w:r>
                </w:p>
                <w:p w14:paraId="5D26A6CC" w14:textId="77777777" w:rsidR="00C97FC1" w:rsidRDefault="00C97FC1">
                  <w:pPr>
                    <w:pStyle w:val="Normal0"/>
                    <w:jc w:val="both"/>
                    <w:rPr>
                      <w:rFonts w:ascii="Century Gothic" w:eastAsia="Century Gothic" w:hAnsi="Century Gothic"/>
                      <w:b/>
                      <w:sz w:val="22"/>
                    </w:rPr>
                  </w:pPr>
                </w:p>
                <w:p w14:paraId="2ED9C471" w14:textId="77777777" w:rsidR="00C97FC1" w:rsidRPr="00625E5A" w:rsidRDefault="00000000">
                  <w:pPr>
                    <w:pStyle w:val="Normal0"/>
                    <w:jc w:val="center"/>
                    <w:rPr>
                      <w:rFonts w:ascii="Century Gothic" w:eastAsia="Century Gothic" w:hAnsi="Century Gothic"/>
                      <w:b/>
                      <w:color w:val="1F3864" w:themeColor="accent1" w:themeShade="80"/>
                      <w:sz w:val="28"/>
                    </w:rPr>
                  </w:pPr>
                  <w:proofErr w:type="gramStart"/>
                  <w:r w:rsidRPr="00625E5A">
                    <w:rPr>
                      <w:rFonts w:ascii="Century Gothic" w:eastAsia="Century Gothic" w:hAnsi="Century Gothic"/>
                      <w:b/>
                      <w:color w:val="1F3864" w:themeColor="accent1" w:themeShade="80"/>
                      <w:sz w:val="40"/>
                    </w:rPr>
                    <w:t>Prix :</w:t>
                  </w:r>
                  <w:proofErr w:type="gramEnd"/>
                  <w:r w:rsidRPr="00625E5A">
                    <w:rPr>
                      <w:rFonts w:ascii="Century Gothic" w:eastAsia="Century Gothic" w:hAnsi="Century Gothic"/>
                      <w:b/>
                      <w:color w:val="1F3864" w:themeColor="accent1" w:themeShade="80"/>
                      <w:sz w:val="40"/>
                    </w:rPr>
                    <w:t xml:space="preserve"> 226000</w:t>
                  </w:r>
                </w:p>
                <w:p w14:paraId="7351DED7" w14:textId="77777777" w:rsidR="00C97FC1" w:rsidRDefault="00C97FC1">
                  <w:pPr>
                    <w:pStyle w:val="Normal0"/>
                    <w:jc w:val="center"/>
                    <w:rPr>
                      <w:rFonts w:ascii="Century Gothic" w:eastAsia="Century Gothic" w:hAnsi="Century Gothic"/>
                      <w:b/>
                      <w:sz w:val="16"/>
                    </w:rPr>
                  </w:pPr>
                </w:p>
                <w:p w14:paraId="26DEDC5D" w14:textId="77777777" w:rsidR="00C97FC1" w:rsidRDefault="00000000">
                  <w:pPr>
                    <w:pStyle w:val="Normal0"/>
                    <w:jc w:val="center"/>
                    <w:rPr>
                      <w:rFonts w:ascii="Century Gothic" w:eastAsia="Century Gothic" w:hAnsi="Century Gothic"/>
                      <w:b/>
                      <w:sz w:val="16"/>
                    </w:rPr>
                  </w:pPr>
                  <w:proofErr w:type="gramStart"/>
                  <w:r>
                    <w:rPr>
                      <w:rFonts w:ascii="Century Gothic" w:eastAsia="Century Gothic" w:hAnsi="Century Gothic"/>
                      <w:sz w:val="18"/>
                    </w:rPr>
                    <w:t>REF :</w:t>
                  </w:r>
                  <w:proofErr w:type="gramEnd"/>
                  <w:r>
                    <w:rPr>
                      <w:rFonts w:ascii="Century Gothic" w:eastAsia="Century Gothic" w:hAnsi="Century Gothic"/>
                      <w:sz w:val="18"/>
                    </w:rPr>
                    <w:t xml:space="preserve"> AP2479</w:t>
                  </w:r>
                </w:p>
                <w:p w14:paraId="4EB891CF" w14:textId="77777777" w:rsidR="00C97FC1" w:rsidRDefault="00C97FC1">
                  <w:pPr>
                    <w:pStyle w:val="Normal0"/>
                    <w:jc w:val="center"/>
                    <w:rPr>
                      <w:rFonts w:ascii="Century Gothic" w:eastAsia="Century Gothic" w:hAnsi="Century Gothic"/>
                      <w:b/>
                      <w:sz w:val="16"/>
                    </w:rPr>
                  </w:pPr>
                </w:p>
              </w:tc>
              <w:tc>
                <w:tcPr>
                  <w:tcW w:w="4595" w:type="dxa"/>
                  <w:tcBorders>
                    <w:left w:val="single" w:sz="8" w:space="0" w:color="C0C0C0"/>
                  </w:tcBorders>
                  <w:shd w:val="clear" w:color="auto" w:fill="auto"/>
                </w:tcPr>
                <w:p w14:paraId="19BE8A9E" w14:textId="77777777" w:rsidR="00C97FC1" w:rsidRDefault="00C97FC1">
                  <w:pPr>
                    <w:pStyle w:val="Normal0"/>
                    <w:jc w:val="center"/>
                    <w:rPr>
                      <w:rFonts w:ascii="Century Gothic" w:eastAsia="Century Gothic" w:hAnsi="Century Gothic"/>
                      <w:sz w:val="12"/>
                    </w:rPr>
                  </w:pPr>
                </w:p>
                <w:tbl>
                  <w:tblPr>
                    <w:tblW w:w="0" w:type="auto"/>
                    <w:tblInd w:w="79" w:type="dxa"/>
                    <w:tblLayout w:type="fixed"/>
                    <w:tblCellMar>
                      <w:left w:w="36" w:type="dxa"/>
                      <w:right w:w="36" w:type="dxa"/>
                    </w:tblCellMar>
                    <w:tblLook w:val="0000" w:firstRow="0" w:lastRow="0" w:firstColumn="0" w:lastColumn="0" w:noHBand="0" w:noVBand="0"/>
                  </w:tblPr>
                  <w:tblGrid>
                    <w:gridCol w:w="1245"/>
                    <w:gridCol w:w="3125"/>
                  </w:tblGrid>
                  <w:tr w:rsidR="00C97FC1" w:rsidRPr="00894124" w14:paraId="478CACDA" w14:textId="77777777">
                    <w:tc>
                      <w:tcPr>
                        <w:tcW w:w="1245" w:type="dxa"/>
                        <w:shd w:val="clear" w:color="auto" w:fill="auto"/>
                        <w:vAlign w:val="center"/>
                      </w:tcPr>
                      <w:p w14:paraId="3DD88FC3" w14:textId="77777777" w:rsidR="00C97FC1" w:rsidRDefault="00000000">
                        <w:pPr>
                          <w:pStyle w:val="Normal0"/>
                          <w:jc w:val="center"/>
                          <w:rPr>
                            <w:rFonts w:ascii="Century Gothic" w:eastAsia="Century Gothic" w:hAnsi="Century Gothic"/>
                            <w:sz w:val="22"/>
                          </w:rPr>
                        </w:pPr>
                        <w:r>
                          <w:rPr>
                            <w:noProof/>
                          </w:rPr>
                          <w:drawing>
                            <wp:inline distT="0" distB="0" distL="0" distR="0" wp14:anchorId="71BB13FE" wp14:editId="1D6BB58B">
                              <wp:extent cx="511810" cy="505460"/>
                              <wp:effectExtent l="0" t="0" r="0" b="0"/>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extLst>
                                          <a:ext uri="{BEBA8EAE-BF5A-486C-A8C5-ECC9F3942E4B}">
                                            <a14:imgProps xmlns:a14="http://schemas.microsoft.com/office/drawing/2010/main">
                                              <a14:imgLayer r:embed="rId8">
                                                <a14:imgEffect>
                                                  <a14:saturation sat="0"/>
                                                </a14:imgEffect>
                                              </a14:imgLayer>
                                            </a14:imgProps>
                                          </a:ext>
                                        </a:extLst>
                                      </a:blip>
                                      <a:stretch>
                                        <a:fillRect/>
                                      </a:stretch>
                                    </pic:blipFill>
                                    <pic:spPr>
                                      <a:xfrm>
                                        <a:off x="0" y="0"/>
                                        <a:ext cx="511810" cy="505460"/>
                                      </a:xfrm>
                                      <a:prstGeom prst="rect">
                                        <a:avLst/>
                                      </a:prstGeom>
                                    </pic:spPr>
                                  </pic:pic>
                                </a:graphicData>
                              </a:graphic>
                            </wp:inline>
                          </w:drawing>
                        </w:r>
                      </w:p>
                    </w:tc>
                    <w:tc>
                      <w:tcPr>
                        <w:tcW w:w="3125" w:type="dxa"/>
                        <w:shd w:val="clear" w:color="auto" w:fill="auto"/>
                        <w:vAlign w:val="center"/>
                      </w:tcPr>
                      <w:p w14:paraId="381006CE" w14:textId="77777777" w:rsidR="00C97FC1" w:rsidRDefault="00C97FC1">
                        <w:pPr>
                          <w:pStyle w:val="Normal0"/>
                          <w:rPr>
                            <w:rFonts w:ascii="Century Gothic" w:eastAsia="Century Gothic" w:hAnsi="Century Gothic"/>
                            <w:sz w:val="18"/>
                          </w:rPr>
                        </w:pPr>
                      </w:p>
                      <w:p w14:paraId="59E1D3F1" w14:textId="77777777"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chambres : </w:t>
                        </w:r>
                        <w:r w:rsidRPr="00625E5A">
                          <w:rPr>
                            <w:rFonts w:ascii="Century Gothic" w:eastAsia="Century Gothic" w:hAnsi="Century Gothic"/>
                            <w:b/>
                            <w:sz w:val="22"/>
                            <w:lang w:val="fr-FR"/>
                          </w:rPr>
                          <w:t xml:space="preserve">2</w:t>
                        </w:r>
                      </w:p>
                    </w:tc>
                  </w:tr>
                  <w:tr w:rsidR="00C97FC1" w:rsidRPr="00894124" w14:paraId="34713E4E" w14:textId="77777777">
                    <w:tc>
                      <w:tcPr>
                        <w:tcW w:w="1245" w:type="dxa"/>
                        <w:shd w:val="clear" w:color="auto" w:fill="auto"/>
                        <w:vAlign w:val="center"/>
                      </w:tcPr>
                      <w:p w14:paraId="7ACFFB09" w14:textId="77777777" w:rsidR="00C97FC1" w:rsidRPr="00625E5A" w:rsidRDefault="00000000">
                        <w:pPr>
                          <w:pStyle w:val="Normal0"/>
                          <w:jc w:val="center"/>
                          <w:rPr>
                            <w:rFonts w:ascii="Century Gothic" w:eastAsia="Century Gothic" w:hAnsi="Century Gothic"/>
                            <w:sz w:val="22"/>
                            <w:lang w:val="fr-FR"/>
                          </w:rPr>
                        </w:pPr>
                        <w:r>
                          <w:rPr>
                            <w:noProof/>
                          </w:rPr>
                          <w:drawing>
                            <wp:anchor distT="12700" distB="12700" distL="12700" distR="12700" simplePos="0" relativeHeight="1000000" behindDoc="0" locked="0" layoutInCell="1" hidden="0" allowOverlap="1" wp14:anchorId="22828848" wp14:editId="7020C96C">
                              <wp:simplePos x="0" y="0"/>
                              <wp:positionH relativeFrom="column">
                                <wp:posOffset>139065</wp:posOffset>
                              </wp:positionH>
                              <wp:positionV relativeFrom="paragraph">
                                <wp:posOffset>150495</wp:posOffset>
                              </wp:positionV>
                              <wp:extent cx="520065" cy="467995"/>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9">
                                        <a:extLst>
                                          <a:ext uri="{BEBA8EAE-BF5A-486C-A8C5-ECC9F3942E4B}">
                                            <a14:imgProps xmlns:a14="http://schemas.microsoft.com/office/drawing/2010/main">
                                              <a14:imgLayer r:embed="rId10">
                                                <a14:imgEffect>
                                                  <a14:saturation sat="0"/>
                                                </a14:imgEffect>
                                              </a14:imgLayer>
                                            </a14:imgProps>
                                          </a:ext>
                                        </a:extLst>
                                      </a:blip>
                                      <a:stretch>
                                        <a:fillRect/>
                                      </a:stretch>
                                    </pic:blipFill>
                                    <pic:spPr>
                                      <a:xfrm>
                                        <a:off x="0" y="0"/>
                                        <a:ext cx="520065" cy="467995"/>
                                      </a:xfrm>
                                      <a:prstGeom prst="rect">
                                        <a:avLst/>
                                      </a:prstGeom>
                                    </pic:spPr>
                                  </pic:pic>
                                </a:graphicData>
                              </a:graphic>
                            </wp:anchor>
                          </w:drawing>
                        </w:r>
                      </w:p>
                    </w:tc>
                    <w:tc>
                      <w:tcPr>
                        <w:tcW w:w="3125" w:type="dxa"/>
                        <w:shd w:val="clear" w:color="auto" w:fill="auto"/>
                        <w:vAlign w:val="center"/>
                      </w:tcPr>
                      <w:p w14:paraId="17DE924A" w14:textId="77777777" w:rsidR="00C97FC1" w:rsidRPr="00625E5A" w:rsidRDefault="00C97FC1">
                        <w:pPr>
                          <w:pStyle w:val="Normal0"/>
                          <w:rPr>
                            <w:rFonts w:ascii="Century Gothic" w:eastAsia="Century Gothic" w:hAnsi="Century Gothic"/>
                            <w:sz w:val="18"/>
                            <w:lang w:val="fr-FR"/>
                          </w:rPr>
                        </w:pPr>
                      </w:p>
                      <w:p w14:paraId="509EEAD6" w14:textId="77777777"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w:t>
                        </w:r>
                        <w:proofErr w:type="spellStart"/>
                        <w:r w:rsidRPr="00625E5A">
                          <w:rPr>
                            <w:rFonts w:ascii="Century Gothic" w:eastAsia="Century Gothic" w:hAnsi="Century Gothic"/>
                            <w:sz w:val="22"/>
                            <w:lang w:val="fr-FR"/>
                          </w:rPr>
                          <w:t>s.</w:t>
                        </w:r>
                        <w:proofErr w:type="gramStart"/>
                        <w:r w:rsidRPr="00625E5A">
                          <w:rPr>
                            <w:rFonts w:ascii="Century Gothic" w:eastAsia="Century Gothic" w:hAnsi="Century Gothic"/>
                            <w:sz w:val="22"/>
                            <w:lang w:val="fr-FR"/>
                          </w:rPr>
                          <w:t>d.b</w:t>
                        </w:r>
                        <w:proofErr w:type="spellEnd"/>
                        <w:proofErr w:type="gramEnd"/>
                        <w:r w:rsidRPr="00625E5A">
                          <w:rPr>
                            <w:rFonts w:ascii="Century Gothic" w:eastAsia="Century Gothic" w:hAnsi="Century Gothic"/>
                            <w:sz w:val="22"/>
                            <w:lang w:val="fr-FR"/>
                          </w:rPr>
                          <w:t xml:space="preserve"> : </w:t>
                        </w:r>
                        <w:r w:rsidRPr="00625E5A">
                          <w:rPr>
                            <w:rFonts w:ascii="Century Gothic" w:eastAsia="Century Gothic" w:hAnsi="Century Gothic"/>
                            <w:b/>
                            <w:sz w:val="22"/>
                            <w:lang w:val="fr-FR"/>
                          </w:rPr>
                          <w:t xml:space="preserve"/>
                        </w:r>
                      </w:p>
                      <w:p w14:paraId="7BA3F84B" w14:textId="77777777" w:rsidR="00C97FC1" w:rsidRPr="00625E5A" w:rsidRDefault="00000000">
                        <w:pPr>
                          <w:pStyle w:val="Normal0"/>
                          <w:rPr>
                            <w:rFonts w:ascii="Century Gothic" w:eastAsia="Century Gothic" w:hAnsi="Century Gothic"/>
                            <w:b/>
                            <w:sz w:val="22"/>
                            <w:lang w:val="fr-FR"/>
                          </w:rPr>
                        </w:pPr>
                        <w:r w:rsidRPr="00625E5A">
                          <w:rPr>
                            <w:rFonts w:ascii="Century Gothic" w:eastAsia="Century Gothic" w:hAnsi="Century Gothic"/>
                            <w:sz w:val="22"/>
                            <w:lang w:val="fr-FR"/>
                          </w:rPr>
                          <w:t xml:space="preserve">N° de </w:t>
                        </w:r>
                        <w:proofErr w:type="spellStart"/>
                        <w:proofErr w:type="gramStart"/>
                        <w:r w:rsidRPr="00625E5A">
                          <w:rPr>
                            <w:rFonts w:ascii="Century Gothic" w:eastAsia="Century Gothic" w:hAnsi="Century Gothic"/>
                            <w:sz w:val="22"/>
                            <w:lang w:val="fr-FR"/>
                          </w:rPr>
                          <w:t>s.d'eau</w:t>
                        </w:r>
                        <w:proofErr w:type="spellEnd"/>
                        <w:proofErr w:type="gramEnd"/>
                        <w:r w:rsidRPr="00625E5A">
                          <w:rPr>
                            <w:rFonts w:ascii="Century Gothic" w:eastAsia="Century Gothic" w:hAnsi="Century Gothic"/>
                            <w:sz w:val="22"/>
                            <w:lang w:val="fr-FR"/>
                          </w:rPr>
                          <w:t xml:space="preserve"> : </w:t>
                        </w:r>
                        <w:r w:rsidRPr="00625E5A">
                          <w:rPr>
                            <w:rFonts w:ascii="Century Gothic" w:eastAsia="Century Gothic" w:hAnsi="Century Gothic"/>
                            <w:b/>
                            <w:sz w:val="22"/>
                            <w:lang w:val="fr-FR"/>
                          </w:rPr>
                          <w:t xml:space="preserve">1</w:t>
                        </w:r>
                      </w:p>
                      <w:p w14:paraId="5C794C4E" w14:textId="77777777" w:rsidR="00C97FC1" w:rsidRPr="00625E5A" w:rsidRDefault="00C97FC1">
                        <w:pPr>
                          <w:pStyle w:val="Normal0"/>
                          <w:rPr>
                            <w:rFonts w:ascii="Century Gothic" w:eastAsia="Century Gothic" w:hAnsi="Century Gothic"/>
                            <w:sz w:val="22"/>
                            <w:lang w:val="fr-FR"/>
                          </w:rPr>
                        </w:pPr>
                      </w:p>
                    </w:tc>
                  </w:tr>
                  <w:tr w:rsidR="00C97FC1" w:rsidRPr="00894124" w14:paraId="6182591F" w14:textId="77777777">
                    <w:tc>
                      <w:tcPr>
                        <w:tcW w:w="1245" w:type="dxa"/>
                        <w:shd w:val="clear" w:color="auto" w:fill="auto"/>
                        <w:vAlign w:val="center"/>
                      </w:tcPr>
                      <w:p w14:paraId="776FF460" w14:textId="77777777" w:rsidR="00C97FC1" w:rsidRPr="00625E5A" w:rsidRDefault="00000000">
                        <w:pPr>
                          <w:pStyle w:val="Normal0"/>
                          <w:jc w:val="center"/>
                          <w:rPr>
                            <w:rFonts w:ascii="Century Gothic" w:eastAsia="Century Gothic" w:hAnsi="Century Gothic"/>
                            <w:sz w:val="22"/>
                            <w:lang w:val="fr-FR"/>
                          </w:rPr>
                        </w:pPr>
                        <w:r>
                          <w:rPr>
                            <w:noProof/>
                          </w:rPr>
                          <w:drawing>
                            <wp:anchor distT="12700" distB="12700" distL="12700" distR="12700" simplePos="0" relativeHeight="1000001" behindDoc="0" locked="0" layoutInCell="1" hidden="0" allowOverlap="1" wp14:anchorId="6233BA94" wp14:editId="34DC38A3">
                              <wp:simplePos x="0" y="0"/>
                              <wp:positionH relativeFrom="column">
                                <wp:posOffset>177165</wp:posOffset>
                              </wp:positionH>
                              <wp:positionV relativeFrom="paragraph">
                                <wp:posOffset>55880</wp:posOffset>
                              </wp:positionV>
                              <wp:extent cx="438785" cy="389890"/>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a:extLst>
                                          <a:ext uri="{BEBA8EAE-BF5A-486C-A8C5-ECC9F3942E4B}">
                                            <a14:imgProps xmlns:a14="http://schemas.microsoft.com/office/drawing/2010/main">
                                              <a14:imgLayer r:embed="rId12">
                                                <a14:imgEffect>
                                                  <a14:saturation sat="0"/>
                                                </a14:imgEffect>
                                              </a14:imgLayer>
                                            </a14:imgProps>
                                          </a:ext>
                                        </a:extLst>
                                      </a:blip>
                                      <a:stretch>
                                        <a:fillRect/>
                                      </a:stretch>
                                    </pic:blipFill>
                                    <pic:spPr>
                                      <a:xfrm>
                                        <a:off x="0" y="0"/>
                                        <a:ext cx="438785" cy="389890"/>
                                      </a:xfrm>
                                      <a:prstGeom prst="rect">
                                        <a:avLst/>
                                      </a:prstGeom>
                                    </pic:spPr>
                                  </pic:pic>
                                </a:graphicData>
                              </a:graphic>
                            </wp:anchor>
                          </w:drawing>
                        </w:r>
                      </w:p>
                    </w:tc>
                    <w:tc>
                      <w:tcPr>
                        <w:tcW w:w="3125" w:type="dxa"/>
                        <w:shd w:val="clear" w:color="auto" w:fill="auto"/>
                        <w:vAlign w:val="center"/>
                      </w:tcPr>
                      <w:p w14:paraId="1CFEF000" w14:textId="77777777" w:rsidR="00C97FC1" w:rsidRPr="00625E5A" w:rsidRDefault="00C97FC1">
                        <w:pPr>
                          <w:pStyle w:val="Normal0"/>
                          <w:rPr>
                            <w:rFonts w:ascii="Century Gothic" w:eastAsia="Century Gothic" w:hAnsi="Century Gothic"/>
                            <w:sz w:val="18"/>
                            <w:lang w:val="fr-FR"/>
                          </w:rPr>
                        </w:pPr>
                      </w:p>
                      <w:p w14:paraId="7B4A03D7" w14:textId="370F27AD"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habitable : </w:t>
                        </w:r>
                        <w:r w:rsidRPr="00625E5A">
                          <w:rPr>
                            <w:rFonts w:ascii="Century Gothic" w:eastAsia="Century Gothic" w:hAnsi="Century Gothic"/>
                            <w:b/>
                            <w:sz w:val="22"/>
                            <w:lang w:val="fr-FR"/>
                          </w:rPr>
                          <w:t xml:space="preserve">90 m²</w:t>
                        </w:r>
                      </w:p>
                    </w:tc>
                  </w:tr>
                  <w:tr w:rsidR="00C97FC1" w:rsidRPr="00894124" w14:paraId="0DE6ACF1" w14:textId="77777777">
                    <w:tc>
                      <w:tcPr>
                        <w:tcW w:w="1245" w:type="dxa"/>
                        <w:shd w:val="clear" w:color="auto" w:fill="auto"/>
                        <w:vAlign w:val="center"/>
                      </w:tcPr>
                      <w:p w14:paraId="60A1EA94" w14:textId="77777777" w:rsidR="00C97FC1" w:rsidRPr="00625E5A" w:rsidRDefault="00000000">
                        <w:pPr>
                          <w:pStyle w:val="Normal0"/>
                          <w:jc w:val="center"/>
                          <w:rPr>
                            <w:rFonts w:ascii="Century Gothic" w:eastAsia="Century Gothic" w:hAnsi="Century Gothic"/>
                            <w:sz w:val="22"/>
                            <w:lang w:val="fr-FR"/>
                          </w:rPr>
                        </w:pPr>
                        <w:r>
                          <w:rPr>
                            <w:noProof/>
                          </w:rPr>
                          <w:drawing>
                            <wp:anchor distT="12700" distB="12700" distL="12700" distR="12700" simplePos="0" relativeHeight="1000002" behindDoc="0" locked="0" layoutInCell="1" hidden="0" allowOverlap="1" wp14:anchorId="3ACE015E" wp14:editId="7F7582BA">
                              <wp:simplePos x="0" y="0"/>
                              <wp:positionH relativeFrom="column">
                                <wp:posOffset>129540</wp:posOffset>
                              </wp:positionH>
                              <wp:positionV relativeFrom="paragraph">
                                <wp:posOffset>35560</wp:posOffset>
                              </wp:positionV>
                              <wp:extent cx="535940" cy="487680"/>
                              <wp:effectExtent l="0" t="0" r="0" b="0"/>
                              <wp:wrapSquare wrapText="bothSides"/>
                              <wp:docPr id="4" name="_tx_id_4_"/>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3">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535940" cy="487680"/>
                                      </a:xfrm>
                                      <a:prstGeom prst="rect">
                                        <a:avLst/>
                                      </a:prstGeom>
                                    </pic:spPr>
                                  </pic:pic>
                                </a:graphicData>
                              </a:graphic>
                            </wp:anchor>
                          </w:drawing>
                        </w:r>
                      </w:p>
                    </w:tc>
                    <w:tc>
                      <w:tcPr>
                        <w:tcW w:w="3125" w:type="dxa"/>
                        <w:shd w:val="clear" w:color="auto" w:fill="auto"/>
                        <w:vAlign w:val="center"/>
                      </w:tcPr>
                      <w:p w14:paraId="3EB11452" w14:textId="77777777" w:rsidR="00C97FC1" w:rsidRPr="00625E5A" w:rsidRDefault="00C97FC1">
                        <w:pPr>
                          <w:pStyle w:val="Normal0"/>
                          <w:rPr>
                            <w:rFonts w:ascii="Century Gothic" w:eastAsia="Century Gothic" w:hAnsi="Century Gothic"/>
                            <w:sz w:val="18"/>
                            <w:lang w:val="fr-FR"/>
                          </w:rPr>
                        </w:pPr>
                      </w:p>
                      <w:p w14:paraId="2A655E7D" w14:textId="53915AD3"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terrain : </w:t>
                        </w:r>
                        <w:r w:rsidRPr="00625E5A">
                          <w:rPr>
                            <w:rFonts w:ascii="Century Gothic" w:eastAsia="Century Gothic" w:hAnsi="Century Gothic"/>
                            <w:b/>
                            <w:sz w:val="22"/>
                            <w:lang w:val="fr-FR"/>
                          </w:rPr>
                          <w:t xml:space="preserve">939 m²</w:t>
                        </w:r>
                      </w:p>
                    </w:tc>
                  </w:tr>
                </w:tbl>
                <w:p w14:paraId="6585509F" w14:textId="77777777" w:rsidR="00C97FC1" w:rsidRPr="00625E5A" w:rsidRDefault="00C97FC1">
                  <w:pPr>
                    <w:pStyle w:val="Normal0"/>
                    <w:jc w:val="center"/>
                    <w:rPr>
                      <w:rFonts w:ascii="Century Gothic" w:eastAsia="Century Gothic" w:hAnsi="Century Gothic"/>
                      <w:sz w:val="20"/>
                      <w:lang w:val="fr-FR"/>
                    </w:rPr>
                  </w:pPr>
                </w:p>
                <w:p w14:paraId="4672D102" w14:textId="77777777" w:rsidR="00C97FC1" w:rsidRPr="00625E5A" w:rsidRDefault="00C97FC1">
                  <w:pPr>
                    <w:pStyle w:val="Normal0"/>
                    <w:jc w:val="center"/>
                    <w:rPr>
                      <w:rFonts w:ascii="Century Gothic" w:eastAsia="Century Gothic" w:hAnsi="Century Gothic"/>
                      <w:sz w:val="20"/>
                      <w:lang w:val="fr-FR"/>
                    </w:rPr>
                  </w:pPr>
                </w:p>
                <w:p w14:paraId="3DC90D1F" w14:textId="77777777" w:rsidR="00C97FC1" w:rsidRDefault="00000000">
                  <w:pPr>
                    <w:pStyle w:val="Normal0"/>
                    <w:jc w:val="center"/>
                    <w:rPr>
                      <w:rFonts w:ascii="Century Gothic" w:eastAsia="Century Gothic" w:hAnsi="Century Gothic"/>
                      <w:sz w:val="20"/>
                    </w:rPr>
                  </w:pPr>
                  <w:r>
                    <w:rPr>
                      <w:rFonts w:ascii="Century Gothic" w:eastAsia="Century Gothic" w:hAnsi="Century Gothic"/>
                      <w:sz w:val="28"/>
                    </w:rPr>
                    <w:t xml:space="preserve"> </w:t>
                  </w:r>
                </w:p>
                <w:p w14:paraId="65093E78" w14:textId="77777777" w:rsidR="00C97FC1" w:rsidRDefault="00C97FC1">
                  <w:pPr>
                    <w:pStyle w:val="Normal0"/>
                    <w:jc w:val="center"/>
                    <w:rPr>
                      <w:rFonts w:ascii="Century Gothic" w:eastAsia="Century Gothic" w:hAnsi="Century Gothic"/>
                      <w:sz w:val="20"/>
                    </w:rPr>
                  </w:pPr>
                </w:p>
              </w:tc>
            </w:tr>
          </w:tbl>
          <w:p w14:paraId="7343F3FE" w14:textId="77777777" w:rsidR="00C97FC1" w:rsidRDefault="00C97FC1">
            <w:pPr>
              <w:pStyle w:val="Normal0"/>
              <w:rPr>
                <w:rFonts w:ascii="Century Gothic" w:eastAsia="Century Gothic" w:hAnsi="Century Gothic"/>
                <w:sz w:val="2"/>
              </w:rPr>
            </w:pPr>
          </w:p>
        </w:tc>
      </w:tr>
    </w:tbl>
    <w:p w14:paraId="0615145E" w14:textId="77777777" w:rsidR="00C97FC1" w:rsidRDefault="00000000">
      <w:pPr>
        <w:pStyle w:val="Normal0"/>
        <w:jc w:val="center"/>
        <w:rPr>
          <w:rFonts w:ascii="Century Gothic" w:eastAsia="Century Gothic" w:hAnsi="Century Gothic"/>
          <w:color w:val="FFFFFF"/>
          <w:sz w:val="2"/>
        </w:rPr>
      </w:pPr>
      <w:r>
        <w:rPr>
          <w:rFonts w:ascii="Century Gothic" w:eastAsia="Century Gothic" w:hAnsi="Century Gothic"/>
          <w:color w:val="FFFFFF"/>
          <w:sz w:val="2"/>
        </w:rPr>
        <w:t xml:space="preserve"> - Tel: «</w:t>
      </w:r>
      <w:proofErr w:type="spellStart"/>
      <w:r>
        <w:rPr>
          <w:rFonts w:ascii="Century Gothic" w:eastAsia="Century Gothic" w:hAnsi="Century Gothic"/>
          <w:color w:val="FFFFFF"/>
          <w:sz w:val="2"/>
        </w:rPr>
        <w:t>tel_agence</w:t>
      </w:r>
      <w:proofErr w:type="spellEnd"/>
      <w:r>
        <w:rPr>
          <w:rFonts w:ascii="Century Gothic" w:eastAsia="Century Gothic" w:hAnsi="Century Gothic"/>
          <w:color w:val="FFFFFF"/>
          <w:sz w:val="2"/>
        </w:rPr>
        <w:t>» -</w:t>
      </w:r>
    </w:p>
    <w:sectPr xmlns:w="http://schemas.openxmlformats.org/wordprocessingml/2006/main" xmlns:r="http://schemas.openxmlformats.org/officeDocument/2006/relationships" w:rsidR="00C97FC1">
      <w:footerReference w:type="default" r:id="rId15"/>
      <w:pgSz w:w="11906" w:h="16838"/>
      <w:pgMar w:top="0"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4DBB4" w14:textId="77777777" w:rsidR="0028345F" w:rsidRDefault="0028345F">
      <w:r>
        <w:separator/>
      </w:r>
    </w:p>
  </w:endnote>
  <w:endnote w:type="continuationSeparator" w:id="0">
    <w:p w14:paraId="1750AADA" w14:textId="77777777" w:rsidR="0028345F" w:rsidRDefault="00283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shd w:val="clear" w:color="auto" w:fill="1F3864" w:themeFill="accent1" w:themeFillShade="80"/>
      <w:tblLayout w:type="fixed"/>
      <w:tblCellMar>
        <w:left w:w="36" w:type="dxa"/>
        <w:right w:w="36" w:type="dxa"/>
      </w:tblCellMar>
      <w:tblLook w:val="0000" w:firstRow="0" w:lastRow="0" w:firstColumn="0" w:lastColumn="0" w:noHBand="0" w:noVBand="0"/>
    </w:tblPr>
    <w:tblGrid>
      <w:gridCol w:w="11906"/>
    </w:tblGrid>
    <w:tr w:rsidR="00C97FC1" w14:paraId="737415B5" w14:textId="77777777" w:rsidTr="00625E5A">
      <w:tc>
        <w:tcPr>
          <w:tcW w:w="11906" w:type="dxa"/>
          <w:shd w:val="clear" w:color="auto" w:fill="1F3864" w:themeFill="accent1" w:themeFillShade="80"/>
        </w:tcPr>
        <w:p w14:paraId="716965D2" w14:textId="116D69EB" w:rsidR="00C97FC1" w:rsidRDefault="00000000">
          <w:pPr>
            <w:pStyle w:val="Normal0"/>
            <w:jc w:val="center"/>
            <w:rPr>
              <w:rFonts w:ascii="Century Gothic" w:eastAsia="Century Gothic" w:hAnsi="Century Gothic"/>
              <w:color w:val="FFFFFF"/>
              <w:sz w:val="22"/>
            </w:rPr>
          </w:pPr>
          <w:r>
            <w:rPr>
              <w:rFonts w:ascii="Century Gothic" w:eastAsia="Century Gothic" w:hAnsi="Century Gothic"/>
              <w:b/>
              <w:color w:val="FFFFFF"/>
              <w:sz w:val="22"/>
            </w:rPr>
            <w:t xml:space="preserve">AGENCE DU PERIGORD </w:t>
          </w:r>
          <w:r>
            <w:rPr>
              <w:rFonts w:ascii="Century Gothic" w:eastAsia="Century Gothic" w:hAnsi="Century Gothic"/>
              <w:color w:val="FFFFFF"/>
              <w:sz w:val="22"/>
            </w:rPr>
            <w:t xml:space="preserve">- 1, Voie de la Vallée - 24220SAINT-CYPRIEN - Tel: 05 53 28 96 75 - </w:t>
          </w:r>
          <w:r w:rsidRPr="00894124">
            <w:rPr>
              <w:rFonts w:ascii="Century Gothic" w:eastAsia="Century Gothic" w:hAnsi="Century Gothic"/>
              <w:color w:val="FFFFFF"/>
              <w:sz w:val="22"/>
            </w:rPr>
            <w:t xml:space="preserve">https://www.agence-du-perigord.com</w:t>
          </w:r>
        </w:p>
      </w:tc>
    </w:tr>
  </w:tbl>
  <w:p w14:paraId="4771BAAA" w14:textId="77777777" w:rsidR="00C97FC1" w:rsidRDefault="00C97FC1">
    <w:pPr>
      <w:pStyle w:val="Normal0"/>
      <w:rPr>
        <w:rFonts w:ascii="Century Gothic" w:eastAsia="Century Gothic" w:hAnsi="Century Gothic"/>
        <w:color w:val="FFFFFF"/>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55282" w14:textId="77777777" w:rsidR="0028345F" w:rsidRDefault="0028345F">
      <w:r>
        <w:separator/>
      </w:r>
    </w:p>
  </w:footnote>
  <w:footnote w:type="continuationSeparator" w:id="0">
    <w:p w14:paraId="2188B8B4" w14:textId="77777777" w:rsidR="0028345F" w:rsidRDefault="00283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2624">
    <w:multiLevelType w:val="hybridMultilevel"/>
    <w:lvl w:ilvl="0" w:tplc="27490633">
      <w:start w:val="1"/>
      <w:numFmt w:val="decimal"/>
      <w:lvlText w:val="%1."/>
      <w:lvlJc w:val="left"/>
      <w:pPr>
        <w:ind w:left="720" w:hanging="360"/>
      </w:pPr>
    </w:lvl>
    <w:lvl w:ilvl="1" w:tplc="27490633" w:tentative="1">
      <w:start w:val="1"/>
      <w:numFmt w:val="lowerLetter"/>
      <w:lvlText w:val="%2."/>
      <w:lvlJc w:val="left"/>
      <w:pPr>
        <w:ind w:left="1440" w:hanging="360"/>
      </w:pPr>
    </w:lvl>
    <w:lvl w:ilvl="2" w:tplc="27490633" w:tentative="1">
      <w:start w:val="1"/>
      <w:numFmt w:val="lowerRoman"/>
      <w:lvlText w:val="%3."/>
      <w:lvlJc w:val="right"/>
      <w:pPr>
        <w:ind w:left="2160" w:hanging="180"/>
      </w:pPr>
    </w:lvl>
    <w:lvl w:ilvl="3" w:tplc="27490633" w:tentative="1">
      <w:start w:val="1"/>
      <w:numFmt w:val="decimal"/>
      <w:lvlText w:val="%4."/>
      <w:lvlJc w:val="left"/>
      <w:pPr>
        <w:ind w:left="2880" w:hanging="360"/>
      </w:pPr>
    </w:lvl>
    <w:lvl w:ilvl="4" w:tplc="27490633" w:tentative="1">
      <w:start w:val="1"/>
      <w:numFmt w:val="lowerLetter"/>
      <w:lvlText w:val="%5."/>
      <w:lvlJc w:val="left"/>
      <w:pPr>
        <w:ind w:left="3600" w:hanging="360"/>
      </w:pPr>
    </w:lvl>
    <w:lvl w:ilvl="5" w:tplc="27490633" w:tentative="1">
      <w:start w:val="1"/>
      <w:numFmt w:val="lowerRoman"/>
      <w:lvlText w:val="%6."/>
      <w:lvlJc w:val="right"/>
      <w:pPr>
        <w:ind w:left="4320" w:hanging="180"/>
      </w:pPr>
    </w:lvl>
    <w:lvl w:ilvl="6" w:tplc="27490633" w:tentative="1">
      <w:start w:val="1"/>
      <w:numFmt w:val="decimal"/>
      <w:lvlText w:val="%7."/>
      <w:lvlJc w:val="left"/>
      <w:pPr>
        <w:ind w:left="5040" w:hanging="360"/>
      </w:pPr>
    </w:lvl>
    <w:lvl w:ilvl="7" w:tplc="27490633" w:tentative="1">
      <w:start w:val="1"/>
      <w:numFmt w:val="lowerLetter"/>
      <w:lvlText w:val="%8."/>
      <w:lvlJc w:val="left"/>
      <w:pPr>
        <w:ind w:left="5760" w:hanging="360"/>
      </w:pPr>
    </w:lvl>
    <w:lvl w:ilvl="8" w:tplc="27490633" w:tentative="1">
      <w:start w:val="1"/>
      <w:numFmt w:val="lowerRoman"/>
      <w:lvlText w:val="%9."/>
      <w:lvlJc w:val="right"/>
      <w:pPr>
        <w:ind w:left="6480" w:hanging="180"/>
      </w:pPr>
    </w:lvl>
  </w:abstractNum>
  <w:abstractNum w:abstractNumId="2623">
    <w:multiLevelType w:val="hybridMultilevel"/>
    <w:lvl w:ilvl="0" w:tplc="379791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3033EDF"/>
    <w:multiLevelType w:val="singleLevel"/>
    <w:tmpl w:val="77E0645A"/>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179929317">
    <w:abstractNumId w:val="0"/>
  </w:num>
  <w:num w:numId="2623">
    <w:abstractNumId w:val="2623"/>
  </w:num>
  <w:num w:numId="2624">
    <w:abstractNumId w:val="26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7FC1"/>
    <w:rsid w:val="001652C8"/>
    <w:rsid w:val="0028345F"/>
    <w:rsid w:val="002C33F2"/>
    <w:rsid w:val="00625E5A"/>
    <w:rsid w:val="007A3CFA"/>
    <w:rsid w:val="00842AAE"/>
    <w:rsid w:val="00894124"/>
    <w:rsid w:val="00BB0394"/>
    <w:rsid w:val="00C97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0CEBE"/>
  <w15:docId w15:val="{093914D3-18F0-4330-843D-D2BDCEDC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625E5A"/>
    <w:pPr>
      <w:tabs>
        <w:tab w:val="center" w:pos="4703"/>
        <w:tab w:val="right" w:pos="9406"/>
      </w:tabs>
    </w:pPr>
  </w:style>
  <w:style w:type="character" w:customStyle="1" w:styleId="En-tteCar">
    <w:name w:val="En-tête Car"/>
    <w:basedOn w:val="Policepardfaut"/>
    <w:link w:val="En-tte"/>
    <w:rsid w:val="00625E5A"/>
    <w:rPr>
      <w:rFonts w:eastAsia="Arial" w:hAnsi="Arial"/>
      <w:sz w:val="20"/>
    </w:rPr>
  </w:style>
  <w:style w:type="paragraph" w:styleId="Pieddepage">
    <w:name w:val="footer"/>
    <w:basedOn w:val="Normal"/>
    <w:link w:val="PieddepageCar"/>
    <w:rsid w:val="00625E5A"/>
    <w:pPr>
      <w:tabs>
        <w:tab w:val="center" w:pos="4703"/>
        <w:tab w:val="right" w:pos="9406"/>
      </w:tabs>
    </w:pPr>
  </w:style>
  <w:style w:type="character" w:customStyle="1" w:styleId="PieddepageCar">
    <w:name w:val="Pied de page Car"/>
    <w:basedOn w:val="Policepardfaut"/>
    <w:link w:val="Pieddepage"/>
    <w:rsid w:val="00625E5A"/>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36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 Id="rId471082180" Type="http://schemas.openxmlformats.org/officeDocument/2006/relationships/comments" Target="comments.xml"/><Relationship Id="rId410555806" Type="http://schemas.microsoft.com/office/2011/relationships/commentsExtended" Target="commentsExtended.xml"/><Relationship Id="rId59703880" Type="http://schemas.openxmlformats.org/officeDocument/2006/relationships/image" Target="media/imgrId59703880.jpeg"/><Relationship Id="rId59703881" Type="http://schemas.openxmlformats.org/officeDocument/2006/relationships/image" Target="media/imgrId59703881.jpeg"/><Relationship Id="rId59703882" Type="http://schemas.openxmlformats.org/officeDocument/2006/relationships/image" Target="media/imgrId59703882.jpeg"/><Relationship Id="rId59703883" Type="http://schemas.openxmlformats.org/officeDocument/2006/relationships/image" Target="media/imgrId59703883.jpeg"/><Relationship Id="rId59703884" Type="http://schemas.openxmlformats.org/officeDocument/2006/relationships/image" Target="media/imgrId5970388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7</cp:revision>
  <dcterms:created xsi:type="dcterms:W3CDTF">2023-03-29T11:33:00Z</dcterms:created>
  <dcterms:modified xsi:type="dcterms:W3CDTF">2023-04-03T07:45:00Z</dcterms:modified>
</cp:coreProperties>
</file>