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4C8AF8F8"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142676146"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92355640"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4704A18"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370316767" name="Picture 1" descr="https://gildc.activimmo.ovh/pic/564x376/17gildc6500811p35647865c7b76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0811p35647865c7b76ca.jpg"/>
                                <pic:cNvPicPr/>
                              </pic:nvPicPr>
                              <pic:blipFill>
                                <a:blip r:embed="rId92355641"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11FA0B4C"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654887707" name="Picture 1" descr="https://gildc.activimmo.ovh/pic/180x120/17gildc6500811p9642fc6105d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11p9642fc6105d407.jpg"/>
                                <pic:cNvPicPr/>
                              </pic:nvPicPr>
                              <pic:blipFill>
                                <a:blip r:embed="rId92355642"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4EC9E4B3"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369496997" name="Picture 1" descr="https://gildc.activimmo.ovh/pic/180x120/17gildc6500811p36647865c7169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11p36647865c7169e9.jpg"/>
                                <pic:cNvPicPr/>
                              </pic:nvPicPr>
                              <pic:blipFill>
                                <a:blip r:embed="rId92355643"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58A6D845"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892787466" name="Picture 1" descr="https://gildc.activimmo.ovh/pic/180x120/17gildc6500811p8642fc61116b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11p8642fc61116b63.jpg"/>
                                <pic:cNvPicPr/>
                              </pic:nvPicPr>
                              <pic:blipFill>
                                <a:blip r:embed="rId92355644"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Résolument périgordine, cette propriété en pierres, ancienne, a été entièrement rénovée. Avec ses décochements de toits, ses pierres blondes, son pigeonnier, sa dépendance, formant cour,  dans un parc paysager très bien entretenu, vous avez là tout le charme du Périgord. La maison principale en L flanquée d'une tour des années 2000 comprend : Vaste cuisine aménagée et équipée, Salon  d'hiver avec cheminée à feu ouvert et Salon d'été très largement éclairé et sortant sur terrasse. Une chambre parentale en rez de chaussée avec sa salle de bains ensuite. Dans le pigeonnier, c'est un atelier sur 2 niveaux !. A l'étage, 3 chambres et une salle d'eau. L'ancienne grange a été convertie en une très  cosy maison d'amis ou gîte ! avec Cuisine aménagée et petite chambre au-dessus, salon, chambre et salle d'eau le tout donnant sur le jardin. Par le sentier on accède à la piscine et ses plages dallées. Dans un parc de 6248m2 bien autour des bâtiments, plat et clos avec aussi, garage, remise, bûcher. Le marché du Bugue est à 6 km, l'autoroute à 25 minutes mais vous choisirez plutôt le golf , à 5 minutes !!!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BF14570" w:rsidR="00C97FC1" w:rsidRPr="003134C0" w:rsidRDefault="00000000">
                  <w:pPr>
                    <w:pStyle w:val="Normal0"/>
                    <w:jc w:val="center"/>
                    <w:rPr>
                      <w:rFonts w:ascii="Century Gothic" w:eastAsia="Century Gothic" w:hAnsi="Century Gothic"/>
                      <w:b/>
                      <w:color w:val="1F3864" w:themeColor="accent1" w:themeShade="80"/>
                      <w:sz w:val="28"/>
                      <w:lang w:val="fr-FR"/>
                    </w:rPr>
                  </w:pPr>
                  <w:r w:rsidRPr="003134C0">
                    <w:rPr>
                      <w:rFonts w:ascii="Century Gothic" w:eastAsia="Century Gothic" w:hAnsi="Century Gothic"/>
                      <w:b/>
                      <w:color w:val="1F3864" w:themeColor="accent1" w:themeShade="80"/>
                      <w:sz w:val="40"/>
                      <w:lang w:val="fr-FR"/>
                    </w:rPr>
                    <w:t xml:space="preserve">Prix : </w:t>
                  </w:r>
                  <w:r w:rsidR="003134C0" w:rsidRPr="003134C0">
                    <w:rPr>
                      <w:rFonts w:ascii="Century Gothic" w:eastAsia="Century Gothic" w:hAnsi="Century Gothic"/>
                      <w:b/>
                      <w:color w:val="1F3864" w:themeColor="accent1" w:themeShade="80"/>
                      <w:sz w:val="40"/>
                      <w:lang w:val="fr-FR"/>
                    </w:rPr>
                    <w:t xml:space="preserve">645.000 €</w:t>
                  </w:r>
                </w:p>
                <w:p w14:paraId="7351DED7" w14:textId="77777777" w:rsidR="00C97FC1" w:rsidRPr="003134C0" w:rsidRDefault="00C97FC1">
                  <w:pPr>
                    <w:pStyle w:val="Normal0"/>
                    <w:jc w:val="center"/>
                    <w:rPr>
                      <w:rFonts w:ascii="Century Gothic" w:eastAsia="Century Gothic" w:hAnsi="Century Gothic"/>
                      <w:b/>
                      <w:sz w:val="16"/>
                      <w:lang w:val="fr-FR"/>
                    </w:rPr>
                  </w:pPr>
                </w:p>
                <w:p w14:paraId="26DEDC5D" w14:textId="77777777" w:rsidR="00C97FC1" w:rsidRDefault="00000000">
                  <w:pPr>
                    <w:pStyle w:val="Normal0"/>
                    <w:jc w:val="center"/>
                    <w:rPr>
                      <w:rFonts w:ascii="Century Gothic" w:eastAsia="Century Gothic" w:hAnsi="Century Gothic"/>
                      <w:b/>
                      <w:sz w:val="16"/>
                    </w:rPr>
                  </w:pPr>
                  <w:r>
                    <w:rPr>
                      <w:rFonts w:ascii="Century Gothic" w:eastAsia="Century Gothic" w:hAnsi="Century Gothic"/>
                      <w:sz w:val="18"/>
                    </w:rPr>
                    <w:t xml:space="preserve">REF : AP2518</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3134C0"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
                        </w:r>
                      </w:p>
                    </w:tc>
                  </w:tr>
                  <w:tr w:rsidR="00C97FC1" w:rsidRPr="003134C0"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3134C0"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240 m²</w:t>
                        </w:r>
                      </w:p>
                    </w:tc>
                  </w:tr>
                  <w:tr w:rsidR="00C97FC1" w:rsidRPr="003134C0"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6,248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054675" w:rsidRDefault="00C97FC1">
                  <w:pPr>
                    <w:pStyle w:val="Normal0"/>
                    <w:jc w:val="center"/>
                    <w:rPr>
                      <w:rFonts w:ascii="Century Gothic" w:eastAsia="Century Gothic" w:hAnsi="Century Gothic"/>
                      <w:sz w:val="14"/>
                      <w:szCs w:val="14"/>
                      <w:lang w:val="fr-FR"/>
                    </w:rPr>
                  </w:pPr>
                </w:p>
                <w:p w14:paraId="3DC90D1F" w14:textId="4D71837D" w:rsidR="00C97FC1" w:rsidRPr="00054675" w:rsidRDefault="0000000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775079785" name="Picture 1" descr="https://dpe.files.activimmo.com/elan?dpe=227&amp;ges=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7&amp;ges=57"/>
                                <pic:cNvPicPr/>
                              </pic:nvPicPr>
                              <pic:blipFill>
                                <a:blip r:embed="rId92355645"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t>
                  </w:r>
                  <w:r w:rsidR="003134C0" w:rsidRPr="00054675">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822876359" name="Picture 1" descr="https://dpe.files.activimmo.com/elan/ges/?ges=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7"/>
                                <pic:cNvPicPr/>
                              </pic:nvPicPr>
                              <pic:blipFill>
                                <a:blip r:embed="rId92355646"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1631F90F"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5EC" w14:textId="77777777" w:rsidR="00053CFA" w:rsidRDefault="00053CFA">
      <w:r>
        <w:separator/>
      </w:r>
    </w:p>
  </w:endnote>
  <w:endnote w:type="continuationSeparator" w:id="0">
    <w:p w14:paraId="4EA10A50" w14:textId="77777777" w:rsidR="00053CFA" w:rsidRDefault="000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CFC" w14:textId="77777777" w:rsidR="00053CFA" w:rsidRDefault="00053CFA">
      <w:r>
        <w:separator/>
      </w:r>
    </w:p>
  </w:footnote>
  <w:footnote w:type="continuationSeparator" w:id="0">
    <w:p w14:paraId="12F4B917" w14:textId="77777777" w:rsidR="00053CFA" w:rsidRDefault="0005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0419">
    <w:multiLevelType w:val="hybridMultilevel"/>
    <w:lvl w:ilvl="0" w:tplc="35579392">
      <w:start w:val="1"/>
      <w:numFmt w:val="decimal"/>
      <w:lvlText w:val="%1."/>
      <w:lvlJc w:val="left"/>
      <w:pPr>
        <w:ind w:left="720" w:hanging="360"/>
      </w:pPr>
    </w:lvl>
    <w:lvl w:ilvl="1" w:tplc="35579392" w:tentative="1">
      <w:start w:val="1"/>
      <w:numFmt w:val="lowerLetter"/>
      <w:lvlText w:val="%2."/>
      <w:lvlJc w:val="left"/>
      <w:pPr>
        <w:ind w:left="1440" w:hanging="360"/>
      </w:pPr>
    </w:lvl>
    <w:lvl w:ilvl="2" w:tplc="35579392" w:tentative="1">
      <w:start w:val="1"/>
      <w:numFmt w:val="lowerRoman"/>
      <w:lvlText w:val="%3."/>
      <w:lvlJc w:val="right"/>
      <w:pPr>
        <w:ind w:left="2160" w:hanging="180"/>
      </w:pPr>
    </w:lvl>
    <w:lvl w:ilvl="3" w:tplc="35579392" w:tentative="1">
      <w:start w:val="1"/>
      <w:numFmt w:val="decimal"/>
      <w:lvlText w:val="%4."/>
      <w:lvlJc w:val="left"/>
      <w:pPr>
        <w:ind w:left="2880" w:hanging="360"/>
      </w:pPr>
    </w:lvl>
    <w:lvl w:ilvl="4" w:tplc="35579392" w:tentative="1">
      <w:start w:val="1"/>
      <w:numFmt w:val="lowerLetter"/>
      <w:lvlText w:val="%5."/>
      <w:lvlJc w:val="left"/>
      <w:pPr>
        <w:ind w:left="3600" w:hanging="360"/>
      </w:pPr>
    </w:lvl>
    <w:lvl w:ilvl="5" w:tplc="35579392" w:tentative="1">
      <w:start w:val="1"/>
      <w:numFmt w:val="lowerRoman"/>
      <w:lvlText w:val="%6."/>
      <w:lvlJc w:val="right"/>
      <w:pPr>
        <w:ind w:left="4320" w:hanging="180"/>
      </w:pPr>
    </w:lvl>
    <w:lvl w:ilvl="6" w:tplc="35579392" w:tentative="1">
      <w:start w:val="1"/>
      <w:numFmt w:val="decimal"/>
      <w:lvlText w:val="%7."/>
      <w:lvlJc w:val="left"/>
      <w:pPr>
        <w:ind w:left="5040" w:hanging="360"/>
      </w:pPr>
    </w:lvl>
    <w:lvl w:ilvl="7" w:tplc="35579392" w:tentative="1">
      <w:start w:val="1"/>
      <w:numFmt w:val="lowerLetter"/>
      <w:lvlText w:val="%8."/>
      <w:lvlJc w:val="left"/>
      <w:pPr>
        <w:ind w:left="5760" w:hanging="360"/>
      </w:pPr>
    </w:lvl>
    <w:lvl w:ilvl="8" w:tplc="35579392" w:tentative="1">
      <w:start w:val="1"/>
      <w:numFmt w:val="lowerRoman"/>
      <w:lvlText w:val="%9."/>
      <w:lvlJc w:val="right"/>
      <w:pPr>
        <w:ind w:left="6480" w:hanging="180"/>
      </w:pPr>
    </w:lvl>
  </w:abstractNum>
  <w:abstractNum w:abstractNumId="20418">
    <w:multiLevelType w:val="hybridMultilevel"/>
    <w:lvl w:ilvl="0" w:tplc="98488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20418">
    <w:abstractNumId w:val="20418"/>
  </w:num>
  <w:num w:numId="20419">
    <w:abstractNumId w:val="204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53CFA"/>
    <w:rsid w:val="00054675"/>
    <w:rsid w:val="001652C8"/>
    <w:rsid w:val="001F0A68"/>
    <w:rsid w:val="00250EA1"/>
    <w:rsid w:val="0028345F"/>
    <w:rsid w:val="002C33F2"/>
    <w:rsid w:val="00304082"/>
    <w:rsid w:val="003134C0"/>
    <w:rsid w:val="004D6092"/>
    <w:rsid w:val="00501C42"/>
    <w:rsid w:val="00552F5F"/>
    <w:rsid w:val="00625E5A"/>
    <w:rsid w:val="00693BCA"/>
    <w:rsid w:val="007A3CFA"/>
    <w:rsid w:val="00842AAE"/>
    <w:rsid w:val="00894124"/>
    <w:rsid w:val="00BB0394"/>
    <w:rsid w:val="00C2744E"/>
    <w:rsid w:val="00C32354"/>
    <w:rsid w:val="00C97FC1"/>
    <w:rsid w:val="00E3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905838976" Type="http://schemas.openxmlformats.org/officeDocument/2006/relationships/comments" Target="comments.xml"/><Relationship Id="rId999461724" Type="http://schemas.microsoft.com/office/2011/relationships/commentsExtended" Target="commentsExtended.xml"/><Relationship Id="rId92355640" Type="http://schemas.openxmlformats.org/officeDocument/2006/relationships/image" Target="media/imgrId92355640.jpeg"/><Relationship Id="rId92355641" Type="http://schemas.openxmlformats.org/officeDocument/2006/relationships/image" Target="media/imgrId92355641.jpeg"/><Relationship Id="rId92355642" Type="http://schemas.openxmlformats.org/officeDocument/2006/relationships/image" Target="media/imgrId92355642.jpeg"/><Relationship Id="rId92355643" Type="http://schemas.openxmlformats.org/officeDocument/2006/relationships/image" Target="media/imgrId92355643.jpeg"/><Relationship Id="rId92355644" Type="http://schemas.openxmlformats.org/officeDocument/2006/relationships/image" Target="media/imgrId92355644.jpeg"/><Relationship Id="rId92355645" Type="http://schemas.openxmlformats.org/officeDocument/2006/relationships/image" Target="media/imgrId92355645.jpeg"/><Relationship Id="rId92355646" Type="http://schemas.openxmlformats.org/officeDocument/2006/relationships/image" Target="media/imgrId9235564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18</cp:revision>
  <dcterms:created xsi:type="dcterms:W3CDTF">2023-03-29T11:33:00Z</dcterms:created>
  <dcterms:modified xsi:type="dcterms:W3CDTF">2023-06-16T13:29:00Z</dcterms:modified>
</cp:coreProperties>
</file>