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1A7BC6" w14:paraId="13DBF316" w14:textId="43F39C73" w:rsidTr="001A7BC6">
        <w:tc>
          <w:tcPr>
            <w:tcW w:w="11906" w:type="dxa"/>
            <w:shd w:val="clear" w:color="auto" w:fill="auto"/>
          </w:tcPr>
          <w:p w14:paraId="6398A7D6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  <w:r w:rsidRPr="001A7BC6"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92833000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223647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  <w:lang w:val="fr-FR"/>
              </w:rPr>
              <w:t xml:space="preserve"/>
            </w:r>
          </w:p>
          <w:p w14:paraId="726B9AA0" w14:textId="77777777" w:rsidR="001A7BC6" w:rsidRP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 w:rsidR="001A7BC6" w:rsidRPr="001A7BC6" w14:paraId="4ECD9F44" w14:textId="77777777" w:rsidTr="0098413A">
              <w:trPr>
                <w:trHeight w:val="564"/>
              </w:trPr>
              <w:tc>
                <w:tcPr>
                  <w:tcW w:w="9604" w:type="dxa"/>
                  <w:shd w:val="clear" w:color="auto" w:fill="auto"/>
                </w:tcPr>
                <w:p w14:paraId="2517DCD2" w14:textId="0D80FDFC" w:rsidR="001A7BC6" w:rsidRP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657850" cy="3771900"/>
                        <wp:effectExtent l="0" t="0" r="0" b="0"/>
                        <wp:docPr id="542738706" name="Picture 1" descr="https://gildc.activimmo.ovh/pic/594x396/17gildc6482609p36059eef8617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94x396/17gildc6482609p36059eef8617c6.jpg"/>
                                <pic:cNvPicPr/>
                              </pic:nvPicPr>
                              <pic:blipFill>
                                <a:blip r:embed="rId223647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7850" cy="3771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 w14:paraId="1F1EF51C" w14:textId="1FEC2ACE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516705658" name="Picture 1" descr="https://files.activimmo.com/storage/etiquettes/photo/dpe/dpe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ns.jpg"/>
                                <pic:cNvPicPr/>
                              </pic:nvPicPr>
                              <pic:blipFill>
                                <a:blip r:embed="rId223647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> </w:t>
                  </w:r>
                </w:p>
                <w:p w14:paraId="0B6452B7" w14:textId="77777777" w:rsid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BB5C967" w14:textId="77777777" w:rsidR="0030551A" w:rsidRDefault="0030551A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6AD37F75" w14:textId="3808691F" w:rsidR="001A7BC6" w:rsidRPr="001A7BC6" w:rsidRDefault="001A7BC6" w:rsidP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81075" cy="895350"/>
                        <wp:effectExtent l="0" t="0" r="0" b="0"/>
                        <wp:docPr id="834476239" name="Picture 1" descr="https://files.activimmo.com/storage/etiquettes/photo/dpe/ges-energie-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ges-energie-ns.jpg"/>
                                <pic:cNvPicPr/>
                              </pic:nvPicPr>
                              <pic:blipFill>
                                <a:blip r:embed="rId223647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12"/>
                      <w:lang w:val="fr-FR"/>
                    </w:rPr>
                    <w:t xml:space="preserve"/>
                  </w:r>
                </w:p>
              </w:tc>
            </w:tr>
          </w:tbl>
          <w:p w14:paraId="220423BE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  <w:tc>
          <w:tcPr>
            <w:tcW w:w="11906" w:type="dxa"/>
          </w:tcPr>
          <w:p w14:paraId="73C5B148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E522E4D" w14:textId="77777777" w:rsidTr="001A7BC6">
        <w:tc>
          <w:tcPr>
            <w:tcW w:w="11906" w:type="dxa"/>
            <w:shd w:val="clear" w:color="auto" w:fill="auto"/>
          </w:tcPr>
          <w:p w14:paraId="162733C4" w14:textId="77777777" w:rsidR="001A7BC6" w:rsidRPr="001A7BC6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78F9B2ED" w14:textId="77777777" w:rsidR="001A7BC6" w:rsidRPr="00C32354" w:rsidRDefault="001A7BC6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556835A8" w14:textId="77777777" w:rsidTr="001A7BC6">
        <w:tc>
          <w:tcPr>
            <w:tcW w:w="1190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 w:rsidR="001A7BC6" w14:paraId="2739B510" w14:textId="77777777" w:rsidTr="001A7BC6">
              <w:tc>
                <w:tcPr>
                  <w:tcW w:w="3939" w:type="dxa"/>
                </w:tcPr>
                <w:p w14:paraId="2262A292" w14:textId="51B7EA3E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293339881" name="Picture 1" descr="https://gildc.activimmo.ovh/pic/240x160/17gildc6482609p76059ef14425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09p76059ef1442526.jpg"/>
                                <pic:cNvPicPr/>
                              </pic:nvPicPr>
                              <pic:blipFill>
                                <a:blip r:embed="rId223647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3D036E24" w14:textId="2A8CE355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842629986" name="Picture 1" descr="https://gildc.activimmo.ovh/pic/240x160/17gildc6482609p56059eef1c7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09p56059eef1c7976.jpg"/>
                                <pic:cNvPicPr/>
                              </pic:nvPicPr>
                              <pic:blipFill>
                                <a:blip r:embed="rId223647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  <w:tc>
                <w:tcPr>
                  <w:tcW w:w="3940" w:type="dxa"/>
                </w:tcPr>
                <w:p w14:paraId="47A53045" w14:textId="4E03F444" w:rsidR="001A7BC6" w:rsidRDefault="001A7BC6" w:rsidP="001A7BC6">
                  <w:pPr>
                    <w:jc w:val="center"/>
                    <w:rPr>
                      <w:rFonts w:ascii="Century Gothic" w:eastAsia="Century Gothic" w:hAnsi="Century Gothic"/>
                      <w:sz w:val="22"/>
                      <w:lang w:val="fr-FR"/>
                    </w:rPr>
                  </w:pPr>
                  <w:r w:rsidRPr="001A7BC6"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39879407" name="Picture 1" descr="https://gildc.activimmo.ovh/pic/240x160/17gildc6482609p66059eef3bd6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40x160/17gildc6482609p66059eef3bd678.jpg"/>
                                <pic:cNvPicPr/>
                              </pic:nvPicPr>
                              <pic:blipFill>
                                <a:blip r:embed="rId223647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  <w:lang w:val="fr-FR"/>
                    </w:rPr>
                    <w:t xml:space="preserve"/>
                  </w:r>
                </w:p>
              </w:tc>
            </w:tr>
          </w:tbl>
          <w:p w14:paraId="55B1B4FE" w14:textId="77777777" w:rsidR="001A7BC6" w:rsidRPr="001A7BC6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  <w:lang w:val="fr-FR"/>
              </w:rPr>
            </w:pPr>
          </w:p>
        </w:tc>
        <w:tc>
          <w:tcPr>
            <w:tcW w:w="11906" w:type="dxa"/>
          </w:tcPr>
          <w:p w14:paraId="1D7966C4" w14:textId="77777777" w:rsidR="001A7BC6" w:rsidRPr="00C32354" w:rsidRDefault="001A7BC6" w:rsidP="001A7BC6">
            <w:pPr>
              <w:jc w:val="center"/>
              <w:rPr>
                <w:rFonts w:ascii="Century Gothic" w:eastAsia="Century Gothic" w:hAnsi="Century Gothic"/>
                <w:sz w:val="22"/>
              </w:rPr>
            </w:pPr>
          </w:p>
        </w:tc>
      </w:tr>
      <w:tr w:rsidR="001A7BC6" w14:paraId="1BCD6188" w14:textId="022F03BB" w:rsidTr="001A7BC6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1A7BC6" w14:paraId="312A319A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8095C4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A25B5A2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33B5D75A" w14:textId="77777777" w:rsidR="001A7BC6" w:rsidRPr="00625E5A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</w:p>
                <w:p w14:paraId="621366D1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1D5C58F0" w14:textId="77777777" w:rsidR="001A7BC6" w:rsidRDefault="001A7BC6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Ancien hangar à tabac d'une superficie au sol d'env 200m2, possibilité 2 niveaux, soubassement pierres, partie bardage bois, partie briques. Situé en hauteur, env 1 km du village, en zone "Urbanisable". Env 2 km de la rivière Dordogne.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7ACCB012" w14:textId="77777777" w:rsidR="001A7BC6" w:rsidRDefault="001A7BC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198BAE48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CB0C1E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Prix : 86 400 €</w:t>
                  </w:r>
                </w:p>
                <w:p w14:paraId="1EA9D0DB" w14:textId="77777777" w:rsidR="001A7BC6" w:rsidRPr="00CB0C1E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  <w:p w14:paraId="73BE2D15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AP2244</w:t>
                  </w:r>
                </w:p>
                <w:p w14:paraId="61D4826D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09C7CEB" w14:textId="77777777" w:rsidR="001A7BC6" w:rsidRDefault="001A7BC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1A7BC6" w:rsidRPr="001A7BC6" w14:paraId="5FD00E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E711DBB" w14:textId="77777777" w:rsidR="001A7BC6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3328BB5A" wp14:editId="3CA83E1E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548E9162" w14:textId="77777777" w:rsidR="001A7BC6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7C6C3F9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1A7BC6" w:rsidRPr="001A7BC6" w14:paraId="0A95EC4C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4BDA2F42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1D63D73F" wp14:editId="1A455744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0C53CC8C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5DADAF9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80F3A34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3B38BC20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1A7BC6" w:rsidRPr="001A7BC6" w14:paraId="61EB4563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496DCD4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0288" behindDoc="0" locked="0" layoutInCell="1" allowOverlap="1" wp14:anchorId="71319B33" wp14:editId="171BE905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AA273DB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65434CEE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 m²</w:t>
                        </w:r>
                      </w:p>
                    </w:tc>
                  </w:tr>
                  <w:tr w:rsidR="001A7BC6" w:rsidRPr="001A7BC6" w14:paraId="64691836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19D1DBA1" w14:textId="77777777" w:rsidR="001A7BC6" w:rsidRPr="00625E5A" w:rsidRDefault="001A7BC6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61312" behindDoc="0" locked="0" layoutInCell="1" allowOverlap="1" wp14:anchorId="24C7111A" wp14:editId="03E7D356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22E38236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0D07197A" w14:textId="77777777" w:rsidR="001A7BC6" w:rsidRPr="00625E5A" w:rsidRDefault="001A7BC6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2,427 m²</w:t>
                        </w:r>
                      </w:p>
                    </w:tc>
                  </w:tr>
                </w:tbl>
                <w:p w14:paraId="0F9062C7" w14:textId="77777777" w:rsidR="001A7BC6" w:rsidRDefault="001A7BC6" w:rsidP="001A7BC6">
                  <w:pPr>
                    <w:pStyle w:val="Normal0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3ABDBB76" w14:textId="77777777" w:rsidR="001A7BC6" w:rsidRDefault="001A7BC6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  <w:tc>
          <w:tcPr>
            <w:tcW w:w="11906" w:type="dxa"/>
            <w:tcBorders>
              <w:top w:val="single" w:sz="6" w:space="0" w:color="C0C0C0"/>
            </w:tcBorders>
          </w:tcPr>
          <w:p w14:paraId="60AED80D" w14:textId="77777777" w:rsidR="001A7BC6" w:rsidRDefault="001A7BC6">
            <w:pPr>
              <w:pStyle w:val="Normal0"/>
              <w:jc w:val="center"/>
              <w:rPr>
                <w:rFonts w:ascii="Century Gothic" w:eastAsia="Century Gothic" w:hAnsi="Century Gothic"/>
                <w:sz w:val="14"/>
              </w:rPr>
            </w:pPr>
          </w:p>
        </w:tc>
      </w:tr>
    </w:tbl>
    <w:p w14:paraId="312352B5" w14:textId="77777777" w:rsidR="00C97FC1" w:rsidRDefault="00B76119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 w:rsidSect="00247E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27E9" w14:textId="77777777" w:rsidR="00247E6D" w:rsidRDefault="00247E6D">
      <w:r>
        <w:separator/>
      </w:r>
    </w:p>
  </w:endnote>
  <w:endnote w:type="continuationSeparator" w:id="0">
    <w:p w14:paraId="6B4CB618" w14:textId="77777777" w:rsidR="00247E6D" w:rsidRDefault="002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840" w14:textId="77777777" w:rsidR="00CC0040" w:rsidRDefault="00CC0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0354BAB5" w14:textId="77777777" w:rsidTr="00625E5A">
      <w:tc>
        <w:tcPr>
          <w:tcW w:w="11906" w:type="dxa"/>
          <w:shd w:val="clear" w:color="auto" w:fill="1F3864" w:themeFill="accent1" w:themeFillShade="80"/>
        </w:tcPr>
        <w:p w14:paraId="5B3109E0" w14:textId="77777777" w:rsidR="00C97FC1" w:rsidRDefault="00B76119" w:rsidP="00CC004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</w:t>
          </w:r>
          <w:r w:rsidR="00CC0040">
            <w:rPr>
              <w:rFonts w:ascii="Century Gothic" w:eastAsia="Century Gothic" w:hAnsi="Century Gothic"/>
              <w:color w:val="FFFFFF"/>
              <w:sz w:val="22"/>
            </w:rPr>
            <w:t xml:space="preserve">–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648B6D8B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F42" w14:textId="77777777" w:rsidR="00CC0040" w:rsidRDefault="00C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71F0" w14:textId="77777777" w:rsidR="00247E6D" w:rsidRDefault="00247E6D">
      <w:r>
        <w:separator/>
      </w:r>
    </w:p>
  </w:footnote>
  <w:footnote w:type="continuationSeparator" w:id="0">
    <w:p w14:paraId="3A4DB2C6" w14:textId="77777777" w:rsidR="00247E6D" w:rsidRDefault="002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3E8C" w14:textId="77777777" w:rsidR="00CC0040" w:rsidRDefault="00CC0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ABA7" w14:textId="77777777" w:rsidR="00CC0040" w:rsidRDefault="00CC0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9811" w14:textId="77777777" w:rsidR="00CC0040" w:rsidRDefault="00CC0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4361">
    <w:multiLevelType w:val="hybridMultilevel"/>
    <w:lvl w:ilvl="0" w:tplc="80822348">
      <w:start w:val="1"/>
      <w:numFmt w:val="decimal"/>
      <w:lvlText w:val="%1."/>
      <w:lvlJc w:val="left"/>
      <w:pPr>
        <w:ind w:left="720" w:hanging="360"/>
      </w:pPr>
    </w:lvl>
    <w:lvl w:ilvl="1" w:tplc="80822348" w:tentative="1">
      <w:start w:val="1"/>
      <w:numFmt w:val="lowerLetter"/>
      <w:lvlText w:val="%2."/>
      <w:lvlJc w:val="left"/>
      <w:pPr>
        <w:ind w:left="1440" w:hanging="360"/>
      </w:pPr>
    </w:lvl>
    <w:lvl w:ilvl="2" w:tplc="80822348" w:tentative="1">
      <w:start w:val="1"/>
      <w:numFmt w:val="lowerRoman"/>
      <w:lvlText w:val="%3."/>
      <w:lvlJc w:val="right"/>
      <w:pPr>
        <w:ind w:left="2160" w:hanging="180"/>
      </w:pPr>
    </w:lvl>
    <w:lvl w:ilvl="3" w:tplc="80822348" w:tentative="1">
      <w:start w:val="1"/>
      <w:numFmt w:val="decimal"/>
      <w:lvlText w:val="%4."/>
      <w:lvlJc w:val="left"/>
      <w:pPr>
        <w:ind w:left="2880" w:hanging="360"/>
      </w:pPr>
    </w:lvl>
    <w:lvl w:ilvl="4" w:tplc="80822348" w:tentative="1">
      <w:start w:val="1"/>
      <w:numFmt w:val="lowerLetter"/>
      <w:lvlText w:val="%5."/>
      <w:lvlJc w:val="left"/>
      <w:pPr>
        <w:ind w:left="3600" w:hanging="360"/>
      </w:pPr>
    </w:lvl>
    <w:lvl w:ilvl="5" w:tplc="80822348" w:tentative="1">
      <w:start w:val="1"/>
      <w:numFmt w:val="lowerRoman"/>
      <w:lvlText w:val="%6."/>
      <w:lvlJc w:val="right"/>
      <w:pPr>
        <w:ind w:left="4320" w:hanging="180"/>
      </w:pPr>
    </w:lvl>
    <w:lvl w:ilvl="6" w:tplc="80822348" w:tentative="1">
      <w:start w:val="1"/>
      <w:numFmt w:val="decimal"/>
      <w:lvlText w:val="%7."/>
      <w:lvlJc w:val="left"/>
      <w:pPr>
        <w:ind w:left="5040" w:hanging="360"/>
      </w:pPr>
    </w:lvl>
    <w:lvl w:ilvl="7" w:tplc="80822348" w:tentative="1">
      <w:start w:val="1"/>
      <w:numFmt w:val="lowerLetter"/>
      <w:lvlText w:val="%8."/>
      <w:lvlJc w:val="left"/>
      <w:pPr>
        <w:ind w:left="5760" w:hanging="360"/>
      </w:pPr>
    </w:lvl>
    <w:lvl w:ilvl="8" w:tplc="80822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60">
    <w:multiLevelType w:val="hybridMultilevel"/>
    <w:lvl w:ilvl="0" w:tplc="9239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442336446">
    <w:abstractNumId w:val="0"/>
  </w:num>
  <w:num w:numId="24360">
    <w:abstractNumId w:val="24360"/>
  </w:num>
  <w:num w:numId="24361">
    <w:abstractNumId w:val="24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02F5C"/>
    <w:rsid w:val="00053CFA"/>
    <w:rsid w:val="00054675"/>
    <w:rsid w:val="001652C8"/>
    <w:rsid w:val="001A7BC6"/>
    <w:rsid w:val="001F0A68"/>
    <w:rsid w:val="00247E6D"/>
    <w:rsid w:val="00250EA1"/>
    <w:rsid w:val="0028345F"/>
    <w:rsid w:val="002C33F2"/>
    <w:rsid w:val="00304082"/>
    <w:rsid w:val="0030551A"/>
    <w:rsid w:val="003134C0"/>
    <w:rsid w:val="004D6092"/>
    <w:rsid w:val="00501C42"/>
    <w:rsid w:val="00552F5F"/>
    <w:rsid w:val="005565FE"/>
    <w:rsid w:val="00625E5A"/>
    <w:rsid w:val="00693BCA"/>
    <w:rsid w:val="007A3CFA"/>
    <w:rsid w:val="00842AAE"/>
    <w:rsid w:val="00894124"/>
    <w:rsid w:val="0098413A"/>
    <w:rsid w:val="00B76119"/>
    <w:rsid w:val="00BB0394"/>
    <w:rsid w:val="00C2744E"/>
    <w:rsid w:val="00C32354"/>
    <w:rsid w:val="00C97FC1"/>
    <w:rsid w:val="00CB0C1E"/>
    <w:rsid w:val="00CC0040"/>
    <w:rsid w:val="00DC3B2D"/>
    <w:rsid w:val="00E36FA8"/>
    <w:rsid w:val="00EE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2961"/>
  <w15:docId w15:val="{3D6D022F-1BC0-4371-9661-DBD625B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F5C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002F5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002F5C"/>
    <w:rPr>
      <w:b/>
      <w:sz w:val="28"/>
    </w:rPr>
  </w:style>
  <w:style w:type="paragraph" w:customStyle="1" w:styleId="Dtail">
    <w:name w:val="Détail"/>
    <w:basedOn w:val="Normal"/>
    <w:qFormat/>
    <w:rsid w:val="00002F5C"/>
  </w:style>
  <w:style w:type="paragraph" w:customStyle="1" w:styleId="Typededtail">
    <w:name w:val="Type de détail"/>
    <w:basedOn w:val="Normal"/>
    <w:next w:val="Dtail"/>
    <w:qFormat/>
    <w:rsid w:val="00002F5C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002F5C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002F5C"/>
  </w:style>
  <w:style w:type="paragraph" w:customStyle="1" w:styleId="Adresse">
    <w:name w:val="Adresse"/>
    <w:basedOn w:val="Normal"/>
    <w:qFormat/>
    <w:rsid w:val="00002F5C"/>
    <w:pPr>
      <w:ind w:left="5103"/>
    </w:pPr>
  </w:style>
  <w:style w:type="paragraph" w:styleId="Header">
    <w:name w:val="header"/>
    <w:basedOn w:val="Normal"/>
    <w:link w:val="HeaderChar"/>
    <w:rsid w:val="00625E5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25E5A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625E5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5E5A"/>
    <w:rPr>
      <w:rFonts w:eastAsia="Arial" w:hAnsi="Arial"/>
      <w:sz w:val="20"/>
    </w:rPr>
  </w:style>
  <w:style w:type="paragraph" w:styleId="BalloonText">
    <w:name w:val="Balloon Text"/>
    <w:basedOn w:val="Normal"/>
    <w:link w:val="BalloonTextChar"/>
    <w:rsid w:val="00CC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4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1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theme" Target="theme/theme1.xml"/><Relationship Id="rId244745590" Type="http://schemas.openxmlformats.org/officeDocument/2006/relationships/comments" Target="comments.xml"/><Relationship Id="rId675539729" Type="http://schemas.microsoft.com/office/2011/relationships/commentsExtended" Target="commentsExtended.xml"/><Relationship Id="rId22364754" Type="http://schemas.openxmlformats.org/officeDocument/2006/relationships/image" Target="media/imgrId22364754.jpeg"/><Relationship Id="rId22364755" Type="http://schemas.openxmlformats.org/officeDocument/2006/relationships/image" Target="media/imgrId22364755.jpeg"/><Relationship Id="rId22364756" Type="http://schemas.openxmlformats.org/officeDocument/2006/relationships/image" Target="media/imgrId22364756.jpeg"/><Relationship Id="rId22364757" Type="http://schemas.openxmlformats.org/officeDocument/2006/relationships/image" Target="media/imgrId22364757.jpeg"/><Relationship Id="rId22364758" Type="http://schemas.openxmlformats.org/officeDocument/2006/relationships/image" Target="media/imgrId22364758.jpeg"/><Relationship Id="rId22364759" Type="http://schemas.openxmlformats.org/officeDocument/2006/relationships/image" Target="media/imgrId22364759.jpeg"/><Relationship Id="rId22364760" Type="http://schemas.openxmlformats.org/officeDocument/2006/relationships/image" Target="media/imgrId2236476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27</cp:revision>
  <dcterms:created xsi:type="dcterms:W3CDTF">2023-03-29T11:33:00Z</dcterms:created>
  <dcterms:modified xsi:type="dcterms:W3CDTF">2024-03-01T10:56:00Z</dcterms:modified>
</cp:coreProperties>
</file>