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1214354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37997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549093304" name="Picture 1" descr="https://gildc.activimmo.ovh/pic/594x396/17gildc6501202p32658c33c82f8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202p32658c33c82f825.jpg"/>
                                <pic:cNvPicPr/>
                              </pic:nvPicPr>
                              <pic:blipFill>
                                <a:blip r:embed="rId137997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93866464" name="Picture 1" descr="https://dpe.files.activimmo.com/elan?dpe=231&amp;ges=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31&amp;ges=7"/>
                                <pic:cNvPicPr/>
                              </pic:nvPicPr>
                              <pic:blipFill>
                                <a:blip r:embed="rId137997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24630733" name="Picture 1" descr="https://dpe.files.activimmo.com/elan/ges/?ges=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7"/>
                                <pic:cNvPicPr/>
                              </pic:nvPicPr>
                              <pic:blipFill>
                                <a:blip r:embed="rId137997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727143632" name="Picture 1" descr="https://gildc.activimmo.ovh/pic/240x160/17gildc6501202p30658c2fb868d4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02p30658c2fb868d4f.jpg"/>
                                <pic:cNvPicPr/>
                              </pic:nvPicPr>
                              <pic:blipFill>
                                <a:blip r:embed="rId137997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10818612" name="Picture 1" descr="https://gildc.activimmo.ovh/pic/240x160/17gildc6501202p4565bb6cc97ee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02p4565bb6cc97ee41.jpg"/>
                                <pic:cNvPicPr/>
                              </pic:nvPicPr>
                              <pic:blipFill>
                                <a:blip r:embed="rId137997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04043772" name="Picture 1" descr="https://gildc.activimmo.ovh/pic/240x160/17gildc6501202p38658c33e323bf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202p38658c33e323bf4.jpg"/>
                                <pic:cNvPicPr/>
                              </pic:nvPicPr>
                              <pic:blipFill>
                                <a:blip r:embed="rId137997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Belle demeure et ses dépendances sur 8700m2 en parc et prairie.</w:t>
                    <w:br/>
                    <w:t xml:space="preserve"/>
                    <w:br/>
                    <w:t xml:space="preserve">La demeure principale d'env 200m2 sur 2 niveaux indépendants et combles comprend actuellement : </w:t>
                    <w:br/>
                    <w:t xml:space="preserve">Au rez de jardin, cuisine, salle à manger voutée, salon, chambre et salle d'eau.</w:t>
                    <w:br/>
                    <w:t xml:space="preserve">Au rez de chaussée accessible par une vaste véranda : cuisine, salle à manger, salon, salle de bains, wc, 3 chambres.</w:t>
                    <w:br/>
                    <w:t xml:space="preserve">Combles avec 2 grandes pièces, belle charpente et 2 pièces plus petites.</w:t>
                    <w:br/>
                    <w:t xml:space="preserve">Chauffage par pompe à chaleur, 3 clim réversibles et électrique au rez de jardin. Panneaux solaires.</w:t>
                    <w:br/>
                    <w:t xml:space="preserve">A l'entrée de la propriété, une petite maison en pierres de 3 pièces est actuellement louée à l'année, elle pourrait devenir une maison de gardien.</w:t>
                    <w:br/>
                    <w:t xml:space="preserve">2 granges, diverses dépendances dont un box, une volière, une tonnelle ...</w:t>
                    <w:br/>
                    <w:t xml:space="preserve">Légèrement cachée et protégée par un terrain de plus de 8700m2 en parc et prairie, exposée à l'est côté où la vue est dégagée sur la campagne environnante.</w:t>
                    <w:br/>
                    <w:t xml:space="preserve">Non négligeable, la présence d'un puits et la récupération des eaux de pluie  par une citerne alimentant un joli bassin.</w:t>
                    <w:br/>
                    <w:t xml:space="preserve">Cette propriété a déjà été le royaume de beaucoup d'animaux et sera aussi celui d'une famille en quête d'une belle demeure périgordine dans un environnement agréable.</w:t>
                    <w:br/>
                    <w:t xml:space="preserve">Env 1 km des premiers commerces et 4 km du supermarché, non loin de la rivière et 7 km de Saint Cyprien.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360 400 €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AP2594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203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8,788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001">
    <w:multiLevelType w:val="hybridMultilevel"/>
    <w:lvl w:ilvl="0" w:tplc="52811951">
      <w:start w:val="1"/>
      <w:numFmt w:val="decimal"/>
      <w:lvlText w:val="%1."/>
      <w:lvlJc w:val="left"/>
      <w:pPr>
        <w:ind w:left="720" w:hanging="360"/>
      </w:pPr>
    </w:lvl>
    <w:lvl w:ilvl="1" w:tplc="52811951" w:tentative="1">
      <w:start w:val="1"/>
      <w:numFmt w:val="lowerLetter"/>
      <w:lvlText w:val="%2."/>
      <w:lvlJc w:val="left"/>
      <w:pPr>
        <w:ind w:left="1440" w:hanging="360"/>
      </w:pPr>
    </w:lvl>
    <w:lvl w:ilvl="2" w:tplc="52811951" w:tentative="1">
      <w:start w:val="1"/>
      <w:numFmt w:val="lowerRoman"/>
      <w:lvlText w:val="%3."/>
      <w:lvlJc w:val="right"/>
      <w:pPr>
        <w:ind w:left="2160" w:hanging="180"/>
      </w:pPr>
    </w:lvl>
    <w:lvl w:ilvl="3" w:tplc="52811951" w:tentative="1">
      <w:start w:val="1"/>
      <w:numFmt w:val="decimal"/>
      <w:lvlText w:val="%4."/>
      <w:lvlJc w:val="left"/>
      <w:pPr>
        <w:ind w:left="2880" w:hanging="360"/>
      </w:pPr>
    </w:lvl>
    <w:lvl w:ilvl="4" w:tplc="52811951" w:tentative="1">
      <w:start w:val="1"/>
      <w:numFmt w:val="lowerLetter"/>
      <w:lvlText w:val="%5."/>
      <w:lvlJc w:val="left"/>
      <w:pPr>
        <w:ind w:left="3600" w:hanging="360"/>
      </w:pPr>
    </w:lvl>
    <w:lvl w:ilvl="5" w:tplc="52811951" w:tentative="1">
      <w:start w:val="1"/>
      <w:numFmt w:val="lowerRoman"/>
      <w:lvlText w:val="%6."/>
      <w:lvlJc w:val="right"/>
      <w:pPr>
        <w:ind w:left="4320" w:hanging="180"/>
      </w:pPr>
    </w:lvl>
    <w:lvl w:ilvl="6" w:tplc="52811951" w:tentative="1">
      <w:start w:val="1"/>
      <w:numFmt w:val="decimal"/>
      <w:lvlText w:val="%7."/>
      <w:lvlJc w:val="left"/>
      <w:pPr>
        <w:ind w:left="5040" w:hanging="360"/>
      </w:pPr>
    </w:lvl>
    <w:lvl w:ilvl="7" w:tplc="52811951" w:tentative="1">
      <w:start w:val="1"/>
      <w:numFmt w:val="lowerLetter"/>
      <w:lvlText w:val="%8."/>
      <w:lvlJc w:val="left"/>
      <w:pPr>
        <w:ind w:left="5760" w:hanging="360"/>
      </w:pPr>
    </w:lvl>
    <w:lvl w:ilvl="8" w:tplc="528119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00">
    <w:multiLevelType w:val="hybridMultilevel"/>
    <w:lvl w:ilvl="0" w:tplc="180080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3000">
    <w:abstractNumId w:val="13000"/>
  </w:num>
  <w:num w:numId="13001">
    <w:abstractNumId w:val="13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293888223" Type="http://schemas.openxmlformats.org/officeDocument/2006/relationships/comments" Target="comments.xml"/><Relationship Id="rId353880366" Type="http://schemas.microsoft.com/office/2011/relationships/commentsExtended" Target="commentsExtended.xml"/><Relationship Id="rId13799744" Type="http://schemas.openxmlformats.org/officeDocument/2006/relationships/image" Target="media/imgrId13799744.jpeg"/><Relationship Id="rId13799745" Type="http://schemas.openxmlformats.org/officeDocument/2006/relationships/image" Target="media/imgrId13799745.jpeg"/><Relationship Id="rId13799746" Type="http://schemas.openxmlformats.org/officeDocument/2006/relationships/image" Target="media/imgrId13799746.jpeg"/><Relationship Id="rId13799747" Type="http://schemas.openxmlformats.org/officeDocument/2006/relationships/image" Target="media/imgrId13799747.jpeg"/><Relationship Id="rId13799748" Type="http://schemas.openxmlformats.org/officeDocument/2006/relationships/image" Target="media/imgrId13799748.jpeg"/><Relationship Id="rId13799749" Type="http://schemas.openxmlformats.org/officeDocument/2006/relationships/image" Target="media/imgrId13799749.jpeg"/><Relationship Id="rId13799750" Type="http://schemas.openxmlformats.org/officeDocument/2006/relationships/image" Target="media/imgrId1379975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