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B3AE" w14:textId="0054674A" w:rsidR="00B66053" w:rsidRPr="00DF1BE9" w:rsidRDefault="00DF1BE9" w:rsidP="00DF1BE9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329477078" name="Picture 1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935076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0" cy="3295650"/>
                        <wp:effectExtent l="0" t="0" r="0" b="0"/>
                        <wp:docPr id="79131901" name="Picture 1" descr="https://gildc.activimmo.ovh/pic/450x346/17gildc6502491p24667d2810ddb6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50x346/17gildc6502491p24667d2810ddb6d.jpg"/>
                                <pic:cNvPicPr/>
                              </pic:nvPicPr>
                              <pic:blipFill>
                                <a:blip r:embed="rId935076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29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892786910" name="Picture 1" descr="https://gildc.activimmo.ovh/pic/225x150/17gildc6502491p27667d2813a665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2491p27667d2813a6655.jpg"/>
                                <pic:cNvPicPr/>
                              </pic:nvPicPr>
                              <pic:blipFill>
                                <a:blip r:embed="rId9350768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7C1F751B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30627205" name="Picture 1" descr="https://gildc.activimmo.ovh/pic/225x150/17gildc6502491p19667d2939662f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2491p19667d2939662f4.jpg"/>
                                <pic:cNvPicPr/>
                              </pic:nvPicPr>
                              <pic:blipFill>
                                <a:blip r:embed="rId9350768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241AB6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Default="00241AB6">
                  <w:pPr>
                    <w:pStyle w:val="Normal0"/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368262886" name="Picture 1" descr="https://gildc.activimmo.ovh/pic/225x150/17gildc6502491p1666997244e95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2491p1666997244e959.jpg"/>
                                <pic:cNvPicPr/>
                              </pic:nvPicPr>
                              <pic:blipFill>
                                <a:blip r:embed="rId9350768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348140825" name="Picture 1" descr="https://gildc.activimmo.ovh/pic/225x150/17gildc6502491p22667d280f08fe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2491p22667d280f08fe2.jpg"/>
                                <pic:cNvPicPr/>
                              </pic:nvPicPr>
                              <pic:blipFill>
                                <a:blip r:embed="rId9350768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Default="00241AB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41AB6" w:rsidRPr="006641BE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641BE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53F1793F" w14:textId="77777777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Vente - Maison Ancienne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2510 TREMOLAT</w:t>
                  </w:r>
                </w:p>
                <w:p w14:paraId="71C54AE3" w14:textId="77777777" w:rsidR="00241AB6" w:rsidRDefault="00241AB6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38D6E0F9" w14:textId="77777777" w:rsidR="00241AB6" w:rsidRDefault="00000000" w:rsidP="00CC3CE3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Donnez une nouvelle vie à cette maison de village en pierre ! Au rez-de-chaussée, un salon et une cuisine d'environ 34 m². À l'étage, même si le parquet grince un peu d'aventures passées, deux chambres de 10 m² et 14 m², ainsi qu'une salle de bain avec WC, complètent les 64 m² habitables. Plongez-vous dans l'aventure de la rénovation et découvrez le charme authentique du Périgord, dans ce village typique avec quelques commerces et à moins de 14 km de Lalinde et du Bugue. </w:t>
                    <w:br/>
                    <w:t xml:space="preserve">La proximité du bassin nautique au bord de la Dordogne laisse présager de bons moments en famille ou entre amis.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8189B3" w14:textId="77777777" w:rsidR="00241AB6" w:rsidRDefault="00241AB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528C5851" w14:textId="2B58C7C8" w:rsidR="00241AB6" w:rsidRPr="006641BE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proofErr w:type="gramStart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Prix :</w:t>
                  </w:r>
                  <w:proofErr w:type="gramEnd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 </w:t>
                  </w:r>
                  <w:r w:rsidR="006F1AE6"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49 000 €</w:t>
                  </w:r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*</w:t>
                  </w:r>
                </w:p>
                <w:p w14:paraId="6D24EF6B" w14:textId="77777777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  <w:r w:rsidRPr="006641BE">
                    <w:rPr>
                      <w:rFonts w:ascii="Century Gothic" w:eastAsia="Century Gothic" w:hAnsi="Century Gothic"/>
                    </w:rPr>
                    <w:t xml:space="preserve">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  <w:t xml:space="preserve">Prix honoraires exclu :  45 000 €</w:t>
                  </w:r>
                </w:p>
                <w:p w14:paraId="3D01CD7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</w:p>
                <w:p w14:paraId="2D4EB61D" w14:textId="581C7958" w:rsidR="00241AB6" w:rsidRPr="00382322" w:rsidRDefault="00000000" w:rsidP="007400A5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REF : AP2655                                                                                                    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75C09241" w14:textId="7902D691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81075" cy="895350"/>
                        <wp:effectExtent l="0" t="0" r="0" b="0"/>
                        <wp:docPr id="462031048" name="Picture 1" descr="https://files.activimmo.com/storage/etiquettes/photo/dpe/dpe-energie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.jpg"/>
                                <pic:cNvPicPr/>
                              </pic:nvPicPr>
                              <pic:blipFill>
                                <a:blip r:embed="rId9350769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1075" cy="895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="007400A5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  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81075" cy="900113"/>
                        <wp:effectExtent l="0" t="0" r="0" b="0"/>
                        <wp:docPr id="90502250" name="Picture 1" descr="https://files.activimmo.com/storage/etiquettes/photo/dpe/dpe-ges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.jpg"/>
                                <pic:cNvPicPr/>
                              </pic:nvPicPr>
                              <pic:blipFill>
                                <a:blip r:embed="rId9350769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1075" cy="9001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5CE1980E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</w:t>
                  </w:r>
                </w:p>
                <w:p w14:paraId="55933FE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0D077390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  <w:p w14:paraId="71E90B5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464F302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</w:t>
                  </w:r>
                </w:p>
                <w:p w14:paraId="7FCB4480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340FEC38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</w:tc>
            </w:tr>
          </w:tbl>
          <w:p w14:paraId="4DECB80F" w14:textId="77777777" w:rsidR="00241AB6" w:rsidRPr="00382322" w:rsidRDefault="00241AB6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666647EB" w14:textId="5767F6CA" w:rsidR="00241AB6" w:rsidRPr="006F1AE6" w:rsidRDefault="00241AB6">
      <w:pPr>
        <w:pStyle w:val="Normal0"/>
        <w:jc w:val="center"/>
        <w:rPr>
          <w:rFonts w:ascii="Century Gothic" w:eastAsia="Century Gothic" w:hAnsi="Century Gothic"/>
          <w:color w:val="FFFFFF"/>
          <w:sz w:val="2"/>
          <w:lang w:val="fr-FR"/>
        </w:rPr>
      </w:pPr>
    </w:p>
    <w:sectPr xmlns:w="http://schemas.openxmlformats.org/wordprocessingml/2006/main" xmlns:r="http://schemas.openxmlformats.org/officeDocument/2006/relationships" w:rsidR="00241AB6" w:rsidRPr="006F1AE6">
      <w:headerReference w:type="default" r:id="rId7"/>
      <w:footerReference w:type="default" r:id="rId8"/>
      <w:pgSz w:w="16838" w:h="11906" w:orient="landscape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85F78" w14:textId="77777777" w:rsidR="006713DE" w:rsidRDefault="006713DE">
      <w:r>
        <w:separator/>
      </w:r>
    </w:p>
  </w:endnote>
  <w:endnote w:type="continuationSeparator" w:id="0">
    <w:p w14:paraId="4C90C507" w14:textId="77777777" w:rsidR="006713DE" w:rsidRDefault="0067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 w:rsidR="00241AB6" w14:paraId="357B0E4B" w14:textId="77777777">
      <w:tc>
        <w:tcPr>
          <w:tcW w:w="16845" w:type="dxa"/>
          <w:shd w:val="clear" w:color="auto" w:fill="052856"/>
        </w:tcPr>
        <w:p w14:paraId="50750CDB" w14:textId="412C496D" w:rsidR="00241AB6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E16F79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CE019D4" w14:textId="77777777" w:rsidR="00241AB6" w:rsidRDefault="00241AB6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4C139" w14:textId="77777777" w:rsidR="006713DE" w:rsidRDefault="006713DE">
      <w:r>
        <w:separator/>
      </w:r>
    </w:p>
  </w:footnote>
  <w:footnote w:type="continuationSeparator" w:id="0">
    <w:p w14:paraId="7E90AED0" w14:textId="77777777" w:rsidR="006713DE" w:rsidRDefault="00671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5914" w14:textId="77777777" w:rsidR="00241AB6" w:rsidRDefault="00241AB6" w:rsidP="00382322">
    <w:pPr>
      <w:pStyle w:val="Normal0"/>
      <w:jc w:val="center"/>
      <w:rPr>
        <w:sz w:val="12"/>
      </w:rPr>
    </w:pPr>
  </w:p>
  <w:p w14:paraId="10635EB8" w14:textId="77777777" w:rsidR="00241AB6" w:rsidRDefault="00241AB6" w:rsidP="00B66053">
    <w:pPr>
      <w:pStyle w:val="Normal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6793">
    <w:multiLevelType w:val="hybridMultilevel"/>
    <w:lvl w:ilvl="0" w:tplc="46374094">
      <w:start w:val="1"/>
      <w:numFmt w:val="decimal"/>
      <w:lvlText w:val="%1."/>
      <w:lvlJc w:val="left"/>
      <w:pPr>
        <w:ind w:left="720" w:hanging="360"/>
      </w:pPr>
    </w:lvl>
    <w:lvl w:ilvl="1" w:tplc="46374094" w:tentative="1">
      <w:start w:val="1"/>
      <w:numFmt w:val="lowerLetter"/>
      <w:lvlText w:val="%2."/>
      <w:lvlJc w:val="left"/>
      <w:pPr>
        <w:ind w:left="1440" w:hanging="360"/>
      </w:pPr>
    </w:lvl>
    <w:lvl w:ilvl="2" w:tplc="46374094" w:tentative="1">
      <w:start w:val="1"/>
      <w:numFmt w:val="lowerRoman"/>
      <w:lvlText w:val="%3."/>
      <w:lvlJc w:val="right"/>
      <w:pPr>
        <w:ind w:left="2160" w:hanging="180"/>
      </w:pPr>
    </w:lvl>
    <w:lvl w:ilvl="3" w:tplc="46374094" w:tentative="1">
      <w:start w:val="1"/>
      <w:numFmt w:val="decimal"/>
      <w:lvlText w:val="%4."/>
      <w:lvlJc w:val="left"/>
      <w:pPr>
        <w:ind w:left="2880" w:hanging="360"/>
      </w:pPr>
    </w:lvl>
    <w:lvl w:ilvl="4" w:tplc="46374094" w:tentative="1">
      <w:start w:val="1"/>
      <w:numFmt w:val="lowerLetter"/>
      <w:lvlText w:val="%5."/>
      <w:lvlJc w:val="left"/>
      <w:pPr>
        <w:ind w:left="3600" w:hanging="360"/>
      </w:pPr>
    </w:lvl>
    <w:lvl w:ilvl="5" w:tplc="46374094" w:tentative="1">
      <w:start w:val="1"/>
      <w:numFmt w:val="lowerRoman"/>
      <w:lvlText w:val="%6."/>
      <w:lvlJc w:val="right"/>
      <w:pPr>
        <w:ind w:left="4320" w:hanging="180"/>
      </w:pPr>
    </w:lvl>
    <w:lvl w:ilvl="6" w:tplc="46374094" w:tentative="1">
      <w:start w:val="1"/>
      <w:numFmt w:val="decimal"/>
      <w:lvlText w:val="%7."/>
      <w:lvlJc w:val="left"/>
      <w:pPr>
        <w:ind w:left="5040" w:hanging="360"/>
      </w:pPr>
    </w:lvl>
    <w:lvl w:ilvl="7" w:tplc="46374094" w:tentative="1">
      <w:start w:val="1"/>
      <w:numFmt w:val="lowerLetter"/>
      <w:lvlText w:val="%8."/>
      <w:lvlJc w:val="left"/>
      <w:pPr>
        <w:ind w:left="5760" w:hanging="360"/>
      </w:pPr>
    </w:lvl>
    <w:lvl w:ilvl="8" w:tplc="463740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92">
    <w:multiLevelType w:val="hybridMultilevel"/>
    <w:lvl w:ilvl="0" w:tplc="626654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4E903A8"/>
    <w:multiLevelType w:val="singleLevel"/>
    <w:tmpl w:val="EA741BD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507016291">
    <w:abstractNumId w:val="0"/>
  </w:num>
  <w:num w:numId="26792">
    <w:abstractNumId w:val="26792"/>
  </w:num>
  <w:num w:numId="26793">
    <w:abstractNumId w:val="2679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AB6"/>
    <w:rsid w:val="000F2989"/>
    <w:rsid w:val="0012557A"/>
    <w:rsid w:val="00167B9B"/>
    <w:rsid w:val="0021767E"/>
    <w:rsid w:val="00241AB6"/>
    <w:rsid w:val="00382322"/>
    <w:rsid w:val="0041244C"/>
    <w:rsid w:val="00481E61"/>
    <w:rsid w:val="0052502A"/>
    <w:rsid w:val="00534941"/>
    <w:rsid w:val="006641BE"/>
    <w:rsid w:val="006713DE"/>
    <w:rsid w:val="006F1AE6"/>
    <w:rsid w:val="007400A5"/>
    <w:rsid w:val="00830FBF"/>
    <w:rsid w:val="00B66053"/>
    <w:rsid w:val="00CC3CE3"/>
    <w:rsid w:val="00D7365A"/>
    <w:rsid w:val="00DF1BE9"/>
    <w:rsid w:val="00E16F79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C1D4"/>
  <w15:docId w15:val="{9D34A00F-C18A-4F59-A7EC-9142EEB1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Header">
    <w:name w:val="header"/>
    <w:basedOn w:val="Normal"/>
    <w:link w:val="HeaderChar"/>
    <w:rsid w:val="0038232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382322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38232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382322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760933571" Type="http://schemas.openxmlformats.org/officeDocument/2006/relationships/comments" Target="comments.xml"/><Relationship Id="rId460218412" Type="http://schemas.microsoft.com/office/2011/relationships/commentsExtended" Target="commentsExtended.xml"/><Relationship Id="rId93507684" Type="http://schemas.openxmlformats.org/officeDocument/2006/relationships/image" Target="media/imgrId93507684.jpeg"/><Relationship Id="rId93507685" Type="http://schemas.openxmlformats.org/officeDocument/2006/relationships/image" Target="media/imgrId93507685.jpeg"/><Relationship Id="rId93507686" Type="http://schemas.openxmlformats.org/officeDocument/2006/relationships/image" Target="media/imgrId93507686.jpeg"/><Relationship Id="rId93507687" Type="http://schemas.openxmlformats.org/officeDocument/2006/relationships/image" Target="media/imgrId93507687.jpeg"/><Relationship Id="rId93507688" Type="http://schemas.openxmlformats.org/officeDocument/2006/relationships/image" Target="media/imgrId93507688.jpeg"/><Relationship Id="rId93507689" Type="http://schemas.openxmlformats.org/officeDocument/2006/relationships/image" Target="media/imgrId93507689.jpeg"/><Relationship Id="rId93507690" Type="http://schemas.openxmlformats.org/officeDocument/2006/relationships/image" Target="media/imgrId93507690.jpeg"/><Relationship Id="rId93507691" Type="http://schemas.openxmlformats.org/officeDocument/2006/relationships/image" Target="media/imgrId93507691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15</cp:revision>
  <dcterms:created xsi:type="dcterms:W3CDTF">2023-03-29T11:30:00Z</dcterms:created>
  <dcterms:modified xsi:type="dcterms:W3CDTF">2024-01-11T11:24:00Z</dcterms:modified>
</cp:coreProperties>
</file>