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598809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93038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DU PERIGORD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/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24220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687 750 €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AP2705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974315038" name="Picture 1" descr="https://gildc.activimmo.ovh/pic/420x280/17gildc6502942p367110ca9dc2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7gildc6502942p367110ca9dc2e9.jpg"/>
                          <pic:cNvPicPr/>
                        </pic:nvPicPr>
                        <pic:blipFill>
                          <a:blip r:embed="rId393038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0969029" name="28376750671e1b51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95714964" name="47786750671e1b51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86275406" name="86076750671e1b5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233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4261169" name="40176750671e1b5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/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Maison Ancienne</w:t>
                    <w:br/>
                    <w:t xml:space="preserve">Annéerénovation:  2021</w:t>
                    <w:br/>
                    <w:t xml:space="preserve">Piscine  1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Très bon</w:t>
                    <w:br/>
                    <w:t xml:space="preserve">Surf. habitable:  233 m²</w:t>
                    <w:br/>
                    <w:t xml:space="preserve">Campagne non-isolée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5 Chambres</w:t>
                    <w:br/>
                    <w:t xml:space="preserve">1 Salle de bain</w:t>
                    <w:br/>
                    <w:t xml:space="preserve">2 Salle d'eau</w:t>
                    <w:br/>
                    <w:t xml:space="preserve">8 Pièces</w:t>
                    <w:br/>
                    <w:t xml:space="preserve">Chauffage:  Gaz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REZ DE JARDIN:</w:t>
                    <w:br/>
                    <w:t xml:space="preserve"> - Cave </w:t>
                    <w:br/>
                    <w:t xml:space="preserve"/>
                    <w:br/>
                    <w:t xml:space="preserve">REZ DE CHAUSSÉE:</w:t>
                    <w:br/>
                    <w:t xml:space="preserve"> - Buanderie 14,57 m2.</w:t>
                    <w:br/>
                    <w:t xml:space="preserve"> - Chambre 20 m2 + dressing de 4 m2.</w:t>
                    <w:br/>
                    <w:t xml:space="preserve"> - Couloir 6 m2.</w:t>
                    <w:br/>
                    <w:t xml:space="preserve"> - Cuisine /séjour de 25,82 m2.</w:t>
                    <w:br/>
                    <w:t xml:space="preserve"> - Dégagement Palier de 15,85 m2.</w:t>
                    <w:br/>
                    <w:t xml:space="preserve"> - Pièce bibliothèque de 24,54 m2 avec cheminée fonctionnelle.</w:t>
                    <w:br/>
                    <w:t xml:space="preserve"> - Salon 37,90 m2 cantou.</w:t>
                    <w:br/>
                    <w:t xml:space="preserve"> - Salle d'eau / toilette 10 m2 avec placards.</w:t>
                    <w:br/>
                    <w:t xml:space="preserve"/>
                    <w:br/>
                    <w:t xml:space="preserve">1ER ÉTAGE:</w:t>
                    <w:br/>
                    <w:t xml:space="preserve"> - 4 Chambres (15,71 m2 + dressing) 7 m2 et 15,32 m2 (+ point d'eau et penderie) et 35 m2 en suite douche/toilette séparé.</w:t>
                    <w:br/>
                    <w:t xml:space="preserve"> - Grenier 20 m2 environ.</w:t>
                    <w:br/>
                    <w:t xml:space="preserve"> - Palier 8 m2.</w:t>
                    <w:br/>
                    <w:t xml:space="preserve"> - Salle de bains / toilette de 8 m2.</w:t>
                    <w:br/>
                    <w:t xml:space="preserve"> - WC 2 m2.</w:t>
                    <w:br/>
                    <w:t xml:space="preserve"/>
                    <w:br/>
                    <w:t xml:space="preserve">DÉPENDANCES:</w:t>
                    <w:br/>
                    <w:t xml:space="preserve"> - cuisine d'été professionnelle 25 m2.</w:t>
                    <w:br/>
                    <w:t xml:space="preserve"> - Pigeonnier possibilité de le transformer en studio.</w:t>
                    <w:br/>
                    <w:t xml:space="preserve"> - Autres anciennes porhceries.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DPE:</w:t>
                    <w:br/>
                    <w:t xml:space="preserve"> - Consommation énergétique (en énergie primaire): 143 KWHep/m²an Classe C</w:t>
                    <w:br/>
                    <w:t xml:space="preserve"> - Emission de gaz à effet de serre: 24 Kgco2/m²an Classe C</w:t>
                    <w:br/>
                    <w:t xml:space="preserve"> - Année de référence utilisée pour établir la simulation des dépenses annuelles 2021</w:t>
                    <w:br/>
                    <w:t xml:space="preserve"> - Date de réalisation DPE 12/09/2023</w:t>
                    <w:br/>
                    <w:t xml:space="preserve"> - Montant bas supposé et théorique des dépenses énergétiques: 2150 €</w:t>
                    <w:br/>
                    <w:t xml:space="preserve"> - Montant haut supposé et théorique des dépenses énergétiques: 2950 €</w:t>
                    <w:br/>
                    <w:t xml:space="preserve"/>
                    <w:br/>
                    <w:t xml:space="preserve">CHAUFFAGE:</w:t>
                    <w:br/>
                    <w:t xml:space="preserve"> - CC Gaz condensation de décembre 2023.</w:t>
                    <w:br/>
                    <w:t xml:space="preserve"/>
                    <w:br/>
                    <w:t xml:space="preserve">EQUIPEMENTS DIVERS:</w:t>
                    <w:br/>
                    <w:t xml:space="preserve"> - Double vitrage bois int. et alu ext.</w:t>
                    <w:br/>
                    <w:t xml:space="preserve"> - Tout à l'égout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> - Bois-Aluminium </w:t>
                    <w:br/>
                    <w:t xml:space="preserve"/>
                    <w:br/>
                    <w:t xml:space="preserve">SERVICES:</w:t>
                    <w:br/>
                    <w:t xml:space="preserve"> - Ville la plus proche : MEYRALS</w:t>
                    <w:br/>
                    <w:t xml:space="preserve"> - Commerces 5 minutes</w:t>
                    <w:br/>
                    <w:t xml:space="preserve"> - Ecole 5 minutes</w:t>
                    <w:br/>
                    <w:t xml:space="preserve"> - Gare 5 minutes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Piscine 5 ans 13 x 6 (2,25 m de profondeur)Terrasse travertin. Chlore - Liner neuf.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C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C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655779700" name="Picture 1" descr="https://dpe.files.activimmo.com/elan?dpe=143&amp;ges=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43&amp;ges=24"/>
                                <pic:cNvPicPr/>
                              </pic:nvPicPr>
                              <pic:blipFill>
                                <a:blip r:embed="rId393038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756451885" name="Picture 1" descr="https://dpe.files.activimmo.com/elan/ges/?ges=0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24"/>
                                <pic:cNvPicPr/>
                              </pic:nvPicPr>
                              <pic:blipFill>
                                <a:blip r:embed="rId393038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Date de réalisation DPE 12/09/2023</w:t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2150 €</w:t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2950 €</w:t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71727414" name="Picture 1" descr="https://gildc.activimmo.ovh/pic/255x170/17gildc6502942p39675063e55ee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942p39675063e55ee58.jpg"/>
                                <pic:cNvPicPr/>
                              </pic:nvPicPr>
                              <pic:blipFill>
                                <a:blip r:embed="rId393038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89874578" name="Picture 1" descr="https://gildc.activimmo.ovh/pic/255x170/17gildc6502942p28675063e0280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942p28675063e0280eb.jpg"/>
                                <pic:cNvPicPr/>
                              </pic:nvPicPr>
                              <pic:blipFill>
                                <a:blip r:embed="rId393038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82134304" name="Picture 1" descr="https://gildc.activimmo.ovh/pic/255x170/17gildc6502942p41675063e68b8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942p41675063e68b885.jpg"/>
                                <pic:cNvPicPr/>
                              </pic:nvPicPr>
                              <pic:blipFill>
                                <a:blip r:embed="rId393038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1349233" name="Picture 1" descr="https://gildc.activimmo.ovh/pic/255x170/17gildc6502942p58675063ee82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942p58675063ee82600.jpg"/>
                                <pic:cNvPicPr/>
                              </pic:nvPicPr>
                              <pic:blipFill>
                                <a:blip r:embed="rId393038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71370915" name="Picture 1" descr="https://gildc.activimmo.ovh/pic/255x170/17gildc6502942p35675063e392ea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942p35675063e392ea7.jpg"/>
                                <pic:cNvPicPr/>
                              </pic:nvPicPr>
                              <pic:blipFill>
                                <a:blip r:embed="rId393038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2119680" name="Picture 1" descr="https://gildc.activimmo.ovh/pic/255x170/17gildc6502942p51675063eb3f1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942p51675063eb3f1f5.jpg"/>
                                <pic:cNvPicPr/>
                              </pic:nvPicPr>
                              <pic:blipFill>
                                <a:blip r:embed="rId393038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46567087" name="Picture 1" descr="https://gildc.activimmo.ovh/pic/255x170/17gildc6502942p45675063e888b3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942p45675063e888b3b.jpg"/>
                                <pic:cNvPicPr/>
                              </pic:nvPicPr>
                              <pic:blipFill>
                                <a:blip r:embed="rId393038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19323121" name="Picture 1" descr="https://gildc.activimmo.ovh/pic/255x170/17gildc6502942p57675063ee0a8a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942p57675063ee0a8a5.jpg"/>
                                <pic:cNvPicPr/>
                              </pic:nvPicPr>
                              <pic:blipFill>
                                <a:blip r:embed="rId393038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40426107" name="Picture 1" descr="https://gildc.activimmo.ovh/pic/255x170/17gildc6502942p60675063ef6dca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942p60675063ef6dcaf.jpg"/>
                                <pic:cNvPicPr/>
                              </pic:nvPicPr>
                              <pic:blipFill>
                                <a:blip r:embed="rId393038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507444415" name="Picture 1" descr="https://qrcode.kaywa.com/img.php?s=3&amp;d=https%3A%2F%2Fwww.agenceduperigord.fr%2Findex.php%3Faction%3Ddetail%26nbien%3D6502942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duperigord.fr%2Findex.php%3Faction%3Ddetail%26nbien%3D6502942%26clangue%3Dfr"/>
                                <pic:cNvPicPr/>
                              </pic:nvPicPr>
                              <pic:blipFill>
                                <a:blip r:embed="rId393038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AGENCE DU PERIGORD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1, Voie de la Vallée -24220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SAINT-CYPRIEN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 53 28 96 75 - agenceduperigord@gmail.com - www.agenceduperigord.fr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388">
    <w:multiLevelType w:val="hybridMultilevel"/>
    <w:lvl w:ilvl="0" w:tplc="50472388">
      <w:start w:val="1"/>
      <w:numFmt w:val="decimal"/>
      <w:lvlText w:val="%1."/>
      <w:lvlJc w:val="left"/>
      <w:pPr>
        <w:ind w:left="720" w:hanging="360"/>
      </w:pPr>
    </w:lvl>
    <w:lvl w:ilvl="1" w:tplc="50472388" w:tentative="1">
      <w:start w:val="1"/>
      <w:numFmt w:val="lowerLetter"/>
      <w:lvlText w:val="%2."/>
      <w:lvlJc w:val="left"/>
      <w:pPr>
        <w:ind w:left="1440" w:hanging="360"/>
      </w:pPr>
    </w:lvl>
    <w:lvl w:ilvl="2" w:tplc="50472388" w:tentative="1">
      <w:start w:val="1"/>
      <w:numFmt w:val="lowerRoman"/>
      <w:lvlText w:val="%3."/>
      <w:lvlJc w:val="right"/>
      <w:pPr>
        <w:ind w:left="2160" w:hanging="180"/>
      </w:pPr>
    </w:lvl>
    <w:lvl w:ilvl="3" w:tplc="50472388" w:tentative="1">
      <w:start w:val="1"/>
      <w:numFmt w:val="decimal"/>
      <w:lvlText w:val="%4."/>
      <w:lvlJc w:val="left"/>
      <w:pPr>
        <w:ind w:left="2880" w:hanging="360"/>
      </w:pPr>
    </w:lvl>
    <w:lvl w:ilvl="4" w:tplc="50472388" w:tentative="1">
      <w:start w:val="1"/>
      <w:numFmt w:val="lowerLetter"/>
      <w:lvlText w:val="%5."/>
      <w:lvlJc w:val="left"/>
      <w:pPr>
        <w:ind w:left="3600" w:hanging="360"/>
      </w:pPr>
    </w:lvl>
    <w:lvl w:ilvl="5" w:tplc="50472388" w:tentative="1">
      <w:start w:val="1"/>
      <w:numFmt w:val="lowerRoman"/>
      <w:lvlText w:val="%6."/>
      <w:lvlJc w:val="right"/>
      <w:pPr>
        <w:ind w:left="4320" w:hanging="180"/>
      </w:pPr>
    </w:lvl>
    <w:lvl w:ilvl="6" w:tplc="50472388" w:tentative="1">
      <w:start w:val="1"/>
      <w:numFmt w:val="decimal"/>
      <w:lvlText w:val="%7."/>
      <w:lvlJc w:val="left"/>
      <w:pPr>
        <w:ind w:left="5040" w:hanging="360"/>
      </w:pPr>
    </w:lvl>
    <w:lvl w:ilvl="7" w:tplc="50472388" w:tentative="1">
      <w:start w:val="1"/>
      <w:numFmt w:val="lowerLetter"/>
      <w:lvlText w:val="%8."/>
      <w:lvlJc w:val="left"/>
      <w:pPr>
        <w:ind w:left="5760" w:hanging="360"/>
      </w:pPr>
    </w:lvl>
    <w:lvl w:ilvl="8" w:tplc="50472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7">
    <w:multiLevelType w:val="hybridMultilevel"/>
    <w:lvl w:ilvl="0" w:tplc="79188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3387">
    <w:abstractNumId w:val="3387"/>
  </w:num>
  <w:num w:numId="3388">
    <w:abstractNumId w:val="33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701348467" Type="http://schemas.openxmlformats.org/officeDocument/2006/relationships/comments" Target="comments.xml"/><Relationship Id="rId315899351" Type="http://schemas.microsoft.com/office/2011/relationships/commentsExtended" Target="commentsExtended.xml"/><Relationship Id="rId39303812" Type="http://schemas.openxmlformats.org/officeDocument/2006/relationships/image" Target="media/imgrId39303812.jpeg"/><Relationship Id="rId39303813" Type="http://schemas.openxmlformats.org/officeDocument/2006/relationships/image" Target="media/imgrId39303813.jpeg"/><Relationship Id="rId39303814" Type="http://schemas.openxmlformats.org/officeDocument/2006/relationships/image" Target="media/imgrId39303814.jpeg"/><Relationship Id="rId39303815" Type="http://schemas.openxmlformats.org/officeDocument/2006/relationships/image" Target="media/imgrId39303815.jpeg"/><Relationship Id="rId39303816" Type="http://schemas.openxmlformats.org/officeDocument/2006/relationships/image" Target="media/imgrId39303816.jpeg"/><Relationship Id="rId39303817" Type="http://schemas.openxmlformats.org/officeDocument/2006/relationships/image" Target="media/imgrId39303817.jpeg"/><Relationship Id="rId39303818" Type="http://schemas.openxmlformats.org/officeDocument/2006/relationships/image" Target="media/imgrId39303818.jpeg"/><Relationship Id="rId39303819" Type="http://schemas.openxmlformats.org/officeDocument/2006/relationships/image" Target="media/imgrId39303819.jpeg"/><Relationship Id="rId39303820" Type="http://schemas.openxmlformats.org/officeDocument/2006/relationships/image" Target="media/imgrId39303820.jpeg"/><Relationship Id="rId39303821" Type="http://schemas.openxmlformats.org/officeDocument/2006/relationships/image" Target="media/imgrId39303821.jpeg"/><Relationship Id="rId39303822" Type="http://schemas.openxmlformats.org/officeDocument/2006/relationships/image" Target="media/imgrId39303822.jpeg"/><Relationship Id="rId39303823" Type="http://schemas.openxmlformats.org/officeDocument/2006/relationships/image" Target="media/imgrId39303823.jpeg"/><Relationship Id="rId39303824" Type="http://schemas.openxmlformats.org/officeDocument/2006/relationships/image" Target="media/imgrId39303824.jpeg"/><Relationship Id="rId39303825" Type="http://schemas.openxmlformats.org/officeDocument/2006/relationships/image" Target="media/imgrId39303825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