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8533732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6522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76304476" name="Picture 1" descr="https://gildc.activimmo.ovh/pic/564x376/17gildc6501658p1653915d0921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658p1653915d092102.jpg"/>
                                <pic:cNvPicPr/>
                              </pic:nvPicPr>
                              <pic:blipFill>
                                <a:blip r:embed="rId46522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86038877" name="Picture 1" descr="https://gildc.activimmo.ovh/pic/180x120/17gildc6501658p4653915fd165d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58p4653915fd165d8.jpg"/>
                                <pic:cNvPicPr/>
                              </pic:nvPicPr>
                              <pic:blipFill>
                                <a:blip r:embed="rId46522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28262173" name="Picture 1" descr="https://gildc.activimmo.ovh/pic/180x120/17gildc6501658p565391603d9b6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58p565391603d9b6f.jpg"/>
                                <pic:cNvPicPr/>
                              </pic:nvPicPr>
                              <pic:blipFill>
                                <a:blip r:embed="rId46522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46919869" name="Picture 1" descr="https://gildc.activimmo.ovh/pic/180x120/17gildc6501658p66539160c546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58p66539160c54686.jpg"/>
                                <pic:cNvPicPr/>
                              </pic:nvPicPr>
                              <pic:blipFill>
                                <a:blip r:embed="rId46522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24170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Située au coeur d'un petit hameau à seulement 5 mn des commerces, charmante maison ancienne. Elle comprend en rez-de-chaussée une agréable pièce à vivre avec poêle à granules, salle d'eau, toilette. Au premier étage : deux chambres. Un jardin d'environ 300 m2 entièrement clôturé vient compléter l'ensemble. Cette propriété est idéale pour investisseur ou primo-accédant.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75 600 €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AP2578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72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345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252472383" name="Picture 1" descr="https://dpe.files.activimmo.com/elan?dpe=303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3&amp;ges=9"/>
                                <pic:cNvPicPr/>
                              </pic:nvPicPr>
                              <pic:blipFill>
                                <a:blip r:embed="rId465226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52337672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465226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p>
      <w:pPr>
        <w:rPr/>
      </w:pPr>
      <w:r>
        <w:rPr/>
        <w:t xml:space="preserve"/>
      </w:r>
      <w:r>
        <w:br w:type="page"/>
      </w:r>
      <w:r>
        <w:rPr/>
        <w:t xml:space="preserve"/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885337321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46522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343503763" name="Picture 1" descr="https://gildc.activimmo.ovh/pic/564x376/17gildc6501670p1653a29af21d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670p1653a29af21d76.jpg"/>
                                <pic:cNvPicPr/>
                              </pic:nvPicPr>
                              <pic:blipFill>
                                <a:blip r:embed="rId465226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644856764" name="Picture 1" descr="https://gildc.activimmo.ovh/pic/180x120/17gildc6501670p2653a29bd83b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70p2653a29bd83bde.jpg"/>
                                <pic:cNvPicPr/>
                              </pic:nvPicPr>
                              <pic:blipFill>
                                <a:blip r:embed="rId465226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480036383" name="Picture 1" descr="https://gildc.activimmo.ovh/pic/180x120/17gildc6501670p6653a2a124b6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70p6653a2a124b6fe.jpg"/>
                                <pic:cNvPicPr/>
                              </pic:nvPicPr>
                              <pic:blipFill>
                                <a:blip r:embed="rId465226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248233938" name="Picture 1" descr="https://gildc.activimmo.ovh/pic/180x120/17gildc6501670p3653a29c678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70p3653a29c6782df.jpg"/>
                                <pic:cNvPicPr/>
                              </pic:nvPicPr>
                              <pic:blipFill>
                                <a:blip r:embed="rId465226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24170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Cette propriété est située au coeur d'un hameau sur les hauteurs d'un village avec commerces à 5 mn. Elle comprend notamment : cuisine, salon, une chambre en suite en rez-de-chaussée. À l'étage une chambre et grenier. Des travaux sont à prévoir afin de retrouver le charme d'antan de cette demeure. Pour compléter l'ensemble, un terrain avec diverses dépendances est à proximité.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54 000 €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AP2579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103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2,938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xmlns:a="http://schemas.openxmlformats.org/drawingml/2006/main" xmlns:pic="http://schemas.openxmlformats.org/drawingml/2006/picture"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800599634" name="Picture 1" descr="https://dpe.files.activimmo.com/elan?dpe=303&amp;ges=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303&amp;ges=9"/>
                                <pic:cNvPicPr/>
                              </pic:nvPicPr>
                              <pic:blipFill>
                                <a:blip r:embed="rId465226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94395850" name="Picture 1" descr="https://dpe.files.activimmo.com/elan/ges/?ges=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9"/>
                                <pic:cNvPicPr/>
                              </pic:nvPicPr>
                              <pic:blipFill>
                                <a:blip r:embed="rId465226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3765">
    <w:multiLevelType w:val="hybridMultilevel"/>
    <w:lvl w:ilvl="0" w:tplc="51744088">
      <w:start w:val="1"/>
      <w:numFmt w:val="decimal"/>
      <w:lvlText w:val="%1."/>
      <w:lvlJc w:val="left"/>
      <w:pPr>
        <w:ind w:left="720" w:hanging="360"/>
      </w:pPr>
    </w:lvl>
    <w:lvl w:ilvl="1" w:tplc="51744088" w:tentative="1">
      <w:start w:val="1"/>
      <w:numFmt w:val="lowerLetter"/>
      <w:lvlText w:val="%2."/>
      <w:lvlJc w:val="left"/>
      <w:pPr>
        <w:ind w:left="1440" w:hanging="360"/>
      </w:pPr>
    </w:lvl>
    <w:lvl w:ilvl="2" w:tplc="51744088" w:tentative="1">
      <w:start w:val="1"/>
      <w:numFmt w:val="lowerRoman"/>
      <w:lvlText w:val="%3."/>
      <w:lvlJc w:val="right"/>
      <w:pPr>
        <w:ind w:left="2160" w:hanging="180"/>
      </w:pPr>
    </w:lvl>
    <w:lvl w:ilvl="3" w:tplc="51744088" w:tentative="1">
      <w:start w:val="1"/>
      <w:numFmt w:val="decimal"/>
      <w:lvlText w:val="%4."/>
      <w:lvlJc w:val="left"/>
      <w:pPr>
        <w:ind w:left="2880" w:hanging="360"/>
      </w:pPr>
    </w:lvl>
    <w:lvl w:ilvl="4" w:tplc="51744088" w:tentative="1">
      <w:start w:val="1"/>
      <w:numFmt w:val="lowerLetter"/>
      <w:lvlText w:val="%5."/>
      <w:lvlJc w:val="left"/>
      <w:pPr>
        <w:ind w:left="3600" w:hanging="360"/>
      </w:pPr>
    </w:lvl>
    <w:lvl w:ilvl="5" w:tplc="51744088" w:tentative="1">
      <w:start w:val="1"/>
      <w:numFmt w:val="lowerRoman"/>
      <w:lvlText w:val="%6."/>
      <w:lvlJc w:val="right"/>
      <w:pPr>
        <w:ind w:left="4320" w:hanging="180"/>
      </w:pPr>
    </w:lvl>
    <w:lvl w:ilvl="6" w:tplc="51744088" w:tentative="1">
      <w:start w:val="1"/>
      <w:numFmt w:val="decimal"/>
      <w:lvlText w:val="%7."/>
      <w:lvlJc w:val="left"/>
      <w:pPr>
        <w:ind w:left="5040" w:hanging="360"/>
      </w:pPr>
    </w:lvl>
    <w:lvl w:ilvl="7" w:tplc="51744088" w:tentative="1">
      <w:start w:val="1"/>
      <w:numFmt w:val="lowerLetter"/>
      <w:lvlText w:val="%8."/>
      <w:lvlJc w:val="left"/>
      <w:pPr>
        <w:ind w:left="5760" w:hanging="360"/>
      </w:pPr>
    </w:lvl>
    <w:lvl w:ilvl="8" w:tplc="5174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64">
    <w:multiLevelType w:val="hybridMultilevel"/>
    <w:lvl w:ilvl="0" w:tplc="99343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3764">
    <w:abstractNumId w:val="23764"/>
  </w:num>
  <w:num w:numId="23765">
    <w:abstractNumId w:val="237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519876178" Type="http://schemas.openxmlformats.org/officeDocument/2006/relationships/comments" Target="comments.xml"/><Relationship Id="rId632548221" Type="http://schemas.microsoft.com/office/2011/relationships/commentsExtended" Target="commentsExtended.xml"/><Relationship Id="rId46522609" Type="http://schemas.openxmlformats.org/officeDocument/2006/relationships/image" Target="media/imgrId46522609.jpeg"/><Relationship Id="rId46522610" Type="http://schemas.openxmlformats.org/officeDocument/2006/relationships/image" Target="media/imgrId46522610.jpeg"/><Relationship Id="rId46522611" Type="http://schemas.openxmlformats.org/officeDocument/2006/relationships/image" Target="media/imgrId46522611.jpeg"/><Relationship Id="rId46522612" Type="http://schemas.openxmlformats.org/officeDocument/2006/relationships/image" Target="media/imgrId46522612.jpeg"/><Relationship Id="rId46522613" Type="http://schemas.openxmlformats.org/officeDocument/2006/relationships/image" Target="media/imgrId46522613.jpeg"/><Relationship Id="rId46522614" Type="http://schemas.openxmlformats.org/officeDocument/2006/relationships/image" Target="media/imgrId46522614.jpeg"/><Relationship Id="rId46522615" Type="http://schemas.openxmlformats.org/officeDocument/2006/relationships/image" Target="media/imgrId46522615.jpeg"/><Relationship Id="rId46522616" Type="http://schemas.openxmlformats.org/officeDocument/2006/relationships/image" Target="media/imgrId46522616.jpeg"/><Relationship Id="rId46522617" Type="http://schemas.openxmlformats.org/officeDocument/2006/relationships/image" Target="media/imgrId46522617.jpeg"/><Relationship Id="rId46522618" Type="http://schemas.openxmlformats.org/officeDocument/2006/relationships/image" Target="media/imgrId46522618.jpeg"/><Relationship Id="rId46522619" Type="http://schemas.openxmlformats.org/officeDocument/2006/relationships/image" Target="media/imgrId46522619.jpeg"/><Relationship Id="rId46522620" Type="http://schemas.openxmlformats.org/officeDocument/2006/relationships/image" Target="media/imgrId46522620.jpeg"/><Relationship Id="rId46522621" Type="http://schemas.openxmlformats.org/officeDocument/2006/relationships/image" Target="media/imgrId46522621.jpeg"/><Relationship Id="rId46522622" Type="http://schemas.openxmlformats.org/officeDocument/2006/relationships/image" Target="media/imgrId46522622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