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BE3F" w14:textId="33328355" w:rsidR="00250C73" w:rsidRPr="008C7C93" w:rsidRDefault="00AB4520" w:rsidP="00AB4520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  <w:noProof/>
        </w:rPr>
        <w:drawing>
          <wp:inline distT="0" distB="0" distL="0" distR="0" wp14:anchorId="24F43C24" wp14:editId="1DD7B98B">
            <wp:extent cx="1982419" cy="868966"/>
            <wp:effectExtent l="0" t="0" r="0" b="7620"/>
            <wp:docPr id="71407093" name="375166d8354b1c5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04" cy="88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  <w:noProof/>
        </w:rPr>
        <w:drawing>
          <wp:inline distT="0" distB="0" distL="0" distR="0" wp14:anchorId="33E52AA6" wp14:editId="0C9BDEA8">
            <wp:extent cx="1080000" cy="1080000"/>
            <wp:effectExtent l="0" t="0" r="6350" b="6350"/>
            <wp:docPr id="76845565" name="775366d8354b1c5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9065" name="Picture 736790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4EEAE" w14:textId="77777777" w:rsidR="00AB4520" w:rsidRPr="008C7C93" w:rsidRDefault="00AB4520" w:rsidP="00AB4520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 w:rsidR="008C7C93" w:rsidRPr="008C7C93" w14:paraId="2033AD27" w14:textId="77777777" w:rsidTr="003A69D8">
        <w:tc>
          <w:tcPr>
            <w:tcW w:w="10457" w:type="dxa"/>
            <w:shd w:val="clear" w:color="auto" w:fill="C00000"/>
          </w:tcPr>
          <w:p w14:paraId="34C8F175" w14:textId="77777777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0"/>
                <w:szCs w:val="20"/>
              </w:rPr>
            </w:pPr>
          </w:p>
          <w:p w14:paraId="5ECF184F" w14:textId="77777777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</w:pPr>
            <w:r w:rsidRPr="008C7C93"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  <w:t xml:space="preserve">Cahors zone résidentielle maison contemporaine avec piscine</w:t>
            </w:r>
          </w:p>
          <w:p w14:paraId="154C039F" w14:textId="45F37F1A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1"/>
                <w:szCs w:val="21"/>
              </w:rPr>
            </w:pPr>
          </w:p>
        </w:tc>
      </w:tr>
    </w:tbl>
    <w:p w14:paraId="76CD2D69" w14:textId="77777777" w:rsidR="0097477C" w:rsidRPr="008C7C93" w:rsidRDefault="0097477C" w:rsidP="008C7C93">
      <w:pPr>
        <w:rPr>
          <w:rFonts w:ascii="Century Gothic" w:hAnsi="Century Gothic"/>
        </w:rPr>
      </w:pPr>
    </w:p>
    <w:p w14:paraId="0BF7B231" w14:textId="4414A7A1" w:rsidR="0097477C" w:rsidRPr="008C7C93" w:rsidRDefault="0097477C" w:rsidP="00AB4520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Cahors zone résidentielle à 5 Mn du centre-ville. Maison contemporaine avec piscine, d'environ 160 m² de surface habitable sur un terrain d'environ 2855 m². Rez de jardin : garage, cave, 2 chambres, buanderie, wc (à remettre en service), douche, cuisine d'été. Rez de chaussée : côté nord, terrasse. Entrée, séjour avec cheminée dans lequel il y a un poêle, le tout donnant sur une terrasse couverte, avec vue sur la piscine, cuisine indépendante équipée et aménagée, 2 chambres dont une avec dressing, wc, salle d'eau. Etage ; palier(bureau) et 3 chambres mansardées, salle d'eau /wc. Dépendance Piscine chlore (11x5), pool house avec barbecue. Assainissement individuel (non conforme). Chauffage poêle à bois et radiateurs électriques. Fenêtres alu double vitrage avec moustiquaires (sauf sur les portes fenêtres). Volets bois.</w:t>
        <w:br/>
        <w:t xml:space="preserve"/>
        <w:br/>
        <w:t xml:space="preserve"/>
        <w:br/>
        <w:t xml:space="preserve"/>
        <w:br/>
        <w:t xml:space="preserve"> </w:t>
        <w:br/>
        <w:t xml:space="preserve">Les informations sur les risques auxquels ce bien est exposé sont disponibles sur le site Géorisques: www.georisques.gouv.fr</w:t>
      </w:r>
    </w:p>
    <w:p w14:paraId="0172A19A" w14:textId="77777777" w:rsidR="0097477C" w:rsidRPr="008C7C93" w:rsidRDefault="0097477C" w:rsidP="00AB4520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FD200F" w:rsidRPr="008C7C93" w14:paraId="32B1F3D7" w14:textId="77777777" w:rsidTr="00937626">
        <w:tc>
          <w:tcPr>
            <w:tcW w:w="10457" w:type="dxa"/>
            <w:gridSpan w:val="2"/>
          </w:tcPr>
          <w:p w14:paraId="6F7FC629" w14:textId="6251550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619038294" name="Picture 1" descr="https://gildc.activimmo.ovh/pic/600x400/07gildc6502797p6052751fxip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07gildc6502797p6052751fxipq.jpg"/>
                          <pic:cNvPicPr/>
                        </pic:nvPicPr>
                        <pic:blipFill>
                          <a:blip r:embed="rId477243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CD9983C" w14:textId="31251DDE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</w:p>
        </w:tc>
      </w:tr>
      <w:tr w:rsidR="00FD200F" w:rsidRPr="008C7C93" w14:paraId="2F9FA6B5" w14:textId="77777777" w:rsidTr="00937626">
        <w:tc>
          <w:tcPr>
            <w:tcW w:w="5228" w:type="dxa"/>
          </w:tcPr>
          <w:p w14:paraId="6FE441DD" w14:textId="7BCE6261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931574758" name="Picture 1" descr="https://gildc.activimmo.ovh/pic/270x180/07gildc6502797p6052760bkd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7gildc6502797p6052760bkdke.jpg"/>
                          <pic:cNvPicPr/>
                        </pic:nvPicPr>
                        <pic:blipFill>
                          <a:blip r:embed="rId477243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2F51F6EB" w14:textId="3A92BD3A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123765718" name="Picture 1" descr="https://gildc.activimmo.ovh/pic/270x180/07gildc6502797p6052772fcb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7gildc6502797p6052772fcbyp.jpg"/>
                          <pic:cNvPicPr/>
                        </pic:nvPicPr>
                        <pic:blipFill>
                          <a:blip r:embed="rId477243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2BFB56C" w14:textId="10895CCB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7202643" w14:textId="77777777" w:rsidTr="00937626">
        <w:tc>
          <w:tcPr>
            <w:tcW w:w="5228" w:type="dxa"/>
          </w:tcPr>
          <w:p w14:paraId="1ACB499E" w14:textId="3A8BCDE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12250634" name="Picture 1" descr="https://gildc.activimmo.ovh/pic/270x180/07gildc6502797p6052779fxz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7gildc6502797p6052779fxzza.jpg"/>
                          <pic:cNvPicPr/>
                        </pic:nvPicPr>
                        <pic:blipFill>
                          <a:blip r:embed="rId477243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528D7657" w14:textId="1CEC8746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73657300" name="Picture 1" descr="https://gildc.activimmo.ovh/pic/270x180/07gildc6502797p6052778tovs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7gildc6502797p6052778tovsj.jpg"/>
                          <pic:cNvPicPr/>
                        </pic:nvPicPr>
                        <pic:blipFill>
                          <a:blip r:embed="rId477243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03D40067" w14:textId="469E1B3D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583CCB11" w14:textId="77777777" w:rsidTr="00937626">
        <w:tc>
          <w:tcPr>
            <w:tcW w:w="5228" w:type="dxa"/>
          </w:tcPr>
          <w:p w14:paraId="2768D70C" w14:textId="0D4C67E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097006" name="Picture 1" descr="https://gildc.activimmo.ovh/pic/270x180/07gildc6502797p6052770hjj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7gildc6502797p6052770hjjdt.jpg"/>
                          <pic:cNvPicPr/>
                        </pic:nvPicPr>
                        <pic:blipFill>
                          <a:blip r:embed="rId477243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6AC00FC" w14:textId="7D83211F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186513367" name="Picture 1" descr="https://gildc.activimmo.ovh/pic/270x180/07gildc6502797p6052750srn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7gildc6502797p6052750srnjn.jpg"/>
                          <pic:cNvPicPr/>
                        </pic:nvPicPr>
                        <pic:blipFill>
                          <a:blip r:embed="rId477243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7C0EA0D3" w14:textId="43E2D53A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0D1CF2B7" w14:textId="77777777" w:rsidTr="00937626">
        <w:tc>
          <w:tcPr>
            <w:tcW w:w="5228" w:type="dxa"/>
          </w:tcPr>
          <w:p w14:paraId="2F47344D" w14:textId="7C315CB0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911341174" name="Picture 1" descr="https://gildc.activimmo.ovh/pic/270x180/07gildc6502797p6052780mbg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7gildc6502797p6052780mbgsu.jpg"/>
                          <pic:cNvPicPr/>
                        </pic:nvPicPr>
                        <pic:blipFill>
                          <a:blip r:embed="rId477243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457497B1" w14:textId="44A80142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39504629" name="Picture 1" descr="https://gildc.activimmo.ovh/pic/270x180/07gildc6502797p6052771trns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7gildc6502797p6052771trnsj.jpg"/>
                          <pic:cNvPicPr/>
                        </pic:nvPicPr>
                        <pic:blipFill>
                          <a:blip r:embed="rId477243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9AE41BE" w14:textId="0DEF1D3F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3F9D7A9F" w14:textId="77777777" w:rsidTr="00937626">
        <w:tc>
          <w:tcPr>
            <w:tcW w:w="5228" w:type="dxa"/>
          </w:tcPr>
          <w:p w14:paraId="2A97FE0B" w14:textId="6B39E246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72872666" name="Picture 1" descr="https://gildc.activimmo.ovh/pic/270x180/07gildc6502797p6052759qbyv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7gildc6502797p6052759qbyvv.jpg"/>
                          <pic:cNvPicPr/>
                        </pic:nvPicPr>
                        <pic:blipFill>
                          <a:blip r:embed="rId477243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81E094D" w14:textId="2C5DC9B0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83910950" name="Picture 1" descr="https://gildc.activimmo.ovh/pic/270x180/07gildc6502797p6052761ldc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7gildc6502797p6052761ldcss.jpg"/>
                          <pic:cNvPicPr/>
                        </pic:nvPicPr>
                        <pic:blipFill>
                          <a:blip r:embed="rId477243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3F9C23E" w14:textId="6EB519B0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56F8AB2" w14:textId="77777777" w:rsidTr="00937626">
        <w:tc>
          <w:tcPr>
            <w:tcW w:w="5228" w:type="dxa"/>
          </w:tcPr>
          <w:p w14:paraId="17760526" w14:textId="01210045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06715435" name="Picture 1" descr="https://gildc.activimmo.ovh/pic/270x180/07gildc6502797p6052730lizh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7gildc6502797p6052730lizhv.jpg"/>
                          <pic:cNvPicPr/>
                        </pic:nvPicPr>
                        <pic:blipFill>
                          <a:blip r:embed="rId477243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613F6FE9" w14:textId="0744DA35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08840560" name="Picture 1" descr="https://gildc.activimmo.ovh/pic/270x180/07gildc6502797p6052740zz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7gildc6502797p6052740zztmp.jpg"/>
                          <pic:cNvPicPr/>
                        </pic:nvPicPr>
                        <pic:blipFill>
                          <a:blip r:embed="rId477243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5B03F0D" w14:textId="5ECFD371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F8FC564" w14:textId="77777777" w:rsidTr="00937626">
        <w:tc>
          <w:tcPr>
            <w:tcW w:w="5228" w:type="dxa"/>
          </w:tcPr>
          <w:p w14:paraId="5328B89D" w14:textId="06B8B804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93853465" name="Picture 1" descr="https://gildc.activimmo.ovh/pic/270x180/07gildc6502797p6052766rof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7gildc6502797p6052766rofut.jpg"/>
                          <pic:cNvPicPr/>
                        </pic:nvPicPr>
                        <pic:blipFill>
                          <a:blip r:embed="rId477243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5D6A4C1" w14:textId="4BE890F8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9701471" name="Picture 1" descr="https://gildc.activimmo.ovh/pic/270x180/07gildc6502797p6052744fdbw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7gildc6502797p6052744fdbws.jpg"/>
                          <pic:cNvPicPr/>
                        </pic:nvPicPr>
                        <pic:blipFill>
                          <a:blip r:embed="rId477243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C3F32E1" w14:textId="69970C07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5669C928" w14:textId="77777777" w:rsidTr="00937626">
        <w:tc>
          <w:tcPr>
            <w:tcW w:w="5228" w:type="dxa"/>
          </w:tcPr>
          <w:p w14:paraId="3AEBBBD1" w14:textId="0AF568D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98124021" name="Picture 1" descr="https://gildc.activimmo.ovh/pic/270x180/07gildc6502797p6052763elay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7gildc6502797p6052763elayy.jpg"/>
                          <pic:cNvPicPr/>
                        </pic:nvPicPr>
                        <pic:blipFill>
                          <a:blip r:embed="rId477243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F09BE72" w14:textId="7C91B177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976088545" name="Picture 1" descr="https://gildc.activimmo.ovh/pic/270x180/07gildc6502797p6052764logr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7gildc6502797p6052764logrz.jpg"/>
                          <pic:cNvPicPr/>
                        </pic:nvPicPr>
                        <pic:blipFill>
                          <a:blip r:embed="rId477243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00910497" w14:textId="3A81241D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3837E888" w14:textId="77777777" w:rsidTr="00937626">
        <w:tc>
          <w:tcPr>
            <w:tcW w:w="5228" w:type="dxa"/>
          </w:tcPr>
          <w:p w14:paraId="6F062772" w14:textId="65C4B8A6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660135485" name="Picture 1" descr="https://gildc.activimmo.ovh/pic/270x180/07gildc6502797p6052749loh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7gildc6502797p6052749lohrt.jpg"/>
                          <pic:cNvPicPr/>
                        </pic:nvPicPr>
                        <pic:blipFill>
                          <a:blip r:embed="rId477243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33044DD8" w14:textId="14792803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59376952" name="Picture 1" descr="https://gildc.activimmo.ovh/pic/270x180/07gildc6502797p6052762vtgh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7gildc6502797p6052762vtghb.jpg"/>
                          <pic:cNvPicPr/>
                        </pic:nvPicPr>
                        <pic:blipFill>
                          <a:blip r:embed="rId477243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A2428A3" w14:textId="427D9A5A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1C8287ED" w14:textId="77777777" w:rsidTr="00937626">
        <w:tc>
          <w:tcPr>
            <w:tcW w:w="5228" w:type="dxa"/>
          </w:tcPr>
          <w:p w14:paraId="00F0BE9F" w14:textId="4AFBA5B4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22801369" name="Picture 1" descr="https://gildc.activimmo.ovh/pic/270x180/07gildc6502797p6052765sru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7gildc6502797p6052765srukt.jpg"/>
                          <pic:cNvPicPr/>
                        </pic:nvPicPr>
                        <pic:blipFill>
                          <a:blip r:embed="rId477243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5FC1AD5A" w14:textId="2DB30726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1266445" name="Picture 1" descr="https://gildc.activimmo.ovh/pic/270x180/07gildc6502797p6052735nciw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7gildc6502797p6052735nciwt.jpg"/>
                          <pic:cNvPicPr/>
                        </pic:nvPicPr>
                        <pic:blipFill>
                          <a:blip r:embed="rId477243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ECD7EB4" w14:textId="165E57DE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BCA3446" w14:textId="77777777" w:rsidR="00FD200F" w:rsidRPr="008C7C93" w:rsidRDefault="00FD200F" w:rsidP="00AB4520">
      <w:pPr>
        <w:jc w:val="center"/>
        <w:rPr>
          <w:rFonts w:ascii="Century Gothic" w:hAnsi="Century Gothic"/>
        </w:rPr>
      </w:pPr>
    </w:p>
    <w:p w14:paraId="1C80F842" w14:textId="77777777" w:rsidR="0067149B" w:rsidRPr="008C7C93" w:rsidRDefault="0067149B" w:rsidP="00AB4520">
      <w:pPr>
        <w:jc w:val="center"/>
        <w:rPr>
          <w:rFonts w:ascii="Century Gothic" w:hAnsi="Century Gothic"/>
        </w:rPr>
      </w:pPr>
    </w:p>
    <w:p xmlns:a="http://schemas.openxmlformats.org/drawingml/2006/main" xmlns:pic="http://schemas.openxmlformats.org/drawingml/2006/picture" w14:paraId="1C78AA6B" w14:textId="79A327AC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  <w:r>
        <w:rPr>
          <w:noProof/>
        </w:rPr>
        <w:drawing>
          <wp:inline distT="0" distB="0" distL="0" distR="0">
            <wp:extent cx="2000250" cy="2000250"/>
            <wp:effectExtent l="0" t="0" r="0" b="0"/>
            <wp:docPr id="760120571" name="Picture 1" descr="https://dpe.files.activimmo.com/elan?dpe=213&amp;ges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dpe.files.activimmo.com/elan?dpe=213&amp;ges=6"/>
                    <pic:cNvPicPr/>
                  </pic:nvPicPr>
                  <pic:blipFill>
                    <a:blip r:embed="rId477243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/>
      </w:r>
      <w:r w:rsidRPr="008C7C93">
        <w:rPr>
          <w:rFonts w:ascii="Century Gothic" w:hAnsi="Century Gothic"/>
        </w:rPr>
        <w:t xml:space="preserve"> </w:t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 xml:space="preserve"/>
      </w:r>
      <w:r>
        <w:rPr>
          <w:noProof/>
        </w:rPr>
        <w:drawing>
          <wp:inline distT="0" distB="0" distL="0" distR="0">
            <wp:extent cx="2000250" cy="2000250"/>
            <wp:effectExtent l="0" t="0" r="0" b="0"/>
            <wp:docPr id="974317030" name="Picture 1" descr="https://dpe.files.activimmo.com/elan/ges/?ges=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dpe.files.activimmo.com/elan/ges/?ges=06"/>
                    <pic:cNvPicPr/>
                  </pic:nvPicPr>
                  <pic:blipFill>
                    <a:blip r:embed="rId477243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/>
      </w:r>
    </w:p>
    <w:p w14:paraId="5C2E8384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7F784514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Date de réalisation </w:t>
      </w:r>
      <w:proofErr w:type="spellStart"/>
      <w:proofErr w:type="gramStart"/>
      <w:r w:rsidRPr="008C7C93">
        <w:rPr>
          <w:rFonts w:ascii="Century Gothic" w:hAnsi="Century Gothic"/>
        </w:rPr>
        <w:t>dpe</w:t>
      </w:r>
      <w:proofErr w:type="spellEnd"/>
      <w:r w:rsidRPr="008C7C93">
        <w:rPr>
          <w:rFonts w:ascii="Century Gothic" w:hAnsi="Century Gothic"/>
        </w:rPr>
        <w:t>:</w:t>
      </w:r>
      <w:proofErr w:type="gramEnd"/>
      <w:r w:rsidRPr="008C7C93">
        <w:rPr>
          <w:rFonts w:ascii="Century Gothic" w:hAnsi="Century Gothic"/>
        </w:rPr>
        <w:t xml:space="preserve"> 28/06/2024</w:t>
      </w:r>
    </w:p>
    <w:p w14:paraId="28B7D97B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</w:p>
    <w:p w14:paraId="32CB25BA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Montant bas supposé et théorique des dépenses énergétiques: 1844 € </w:t>
      </w:r>
    </w:p>
    <w:p w14:paraId="70875F3C" w14:textId="78B94C23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Montant haut supposé et théorique des dépenses énergétiques: 2494 €</w:t>
      </w:r>
    </w:p>
    <w:p w14:paraId="2EB34038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2D61BF6B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5605F066" w14:textId="090F1F0D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t xml:space="preserve">PRIX HONORAIRES INCLUS : </w:t>
      </w:r>
      <w:r w:rsidR="00266DD3" w:rsidRPr="008C7C93">
        <w:rPr>
          <w:rFonts w:ascii="Century Gothic" w:hAnsi="Century Gothic"/>
          <w:b/>
          <w:bCs/>
        </w:rPr>
        <w:t xml:space="preserve">313 000 €</w:t>
      </w:r>
    </w:p>
    <w:p w14:paraId="1F67F438" w14:textId="0C6A5090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lastRenderedPageBreak/>
        <w:t>PRIX HONORAIRES EXCLUS :</w:t>
      </w:r>
      <w:r w:rsidR="00266DD3" w:rsidRPr="008C7C93">
        <w:rPr>
          <w:rFonts w:ascii="Century Gothic" w:hAnsi="Century Gothic"/>
          <w:b/>
          <w:bCs/>
        </w:rPr>
        <w:t xml:space="preserve"> 294 000 €</w:t>
      </w:r>
    </w:p>
    <w:p w14:paraId="1FF23C75" w14:textId="7034478C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t xml:space="preserve">HONORAIRES TTC A LA CHARGE DE L’ACQUÉREUR : </w:t>
      </w:r>
      <w:r w:rsidR="00266DD3" w:rsidRPr="008C7C93">
        <w:rPr>
          <w:rFonts w:ascii="Century Gothic" w:hAnsi="Century Gothic"/>
          <w:b/>
          <w:bCs/>
        </w:rPr>
        <w:t xml:space="preserve">6.46%</w:t>
      </w:r>
    </w:p>
    <w:p w14:paraId="095C2EC8" w14:textId="77777777" w:rsidR="00591FA6" w:rsidRPr="008C7C93" w:rsidRDefault="00591FA6" w:rsidP="0067149B">
      <w:pPr>
        <w:jc w:val="center"/>
        <w:rPr>
          <w:rFonts w:ascii="Century Gothic" w:hAnsi="Century Gothic"/>
          <w:b/>
          <w:bCs/>
        </w:rPr>
      </w:pPr>
    </w:p>
    <w:p w14:paraId="097EB7DF" w14:textId="70F25D1A" w:rsidR="00591FA6" w:rsidRPr="008C7C93" w:rsidRDefault="00591FA6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>Données non contractuelles fournies à titre indicatif</w:t>
      </w:r>
    </w:p>
    <w:p w14:paraId="6F3B6A81" w14:textId="77777777" w:rsidR="00591FA6" w:rsidRPr="008C7C93" w:rsidRDefault="00591FA6" w:rsidP="0067149B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 w:rsidR="0050239F" w:rsidRPr="008C7C93" w14:paraId="169C43E2" w14:textId="77777777" w:rsidTr="003A69D8">
        <w:tc>
          <w:tcPr>
            <w:tcW w:w="10457" w:type="dxa"/>
            <w:shd w:val="clear" w:color="auto" w:fill="C00000"/>
          </w:tcPr>
          <w:p w14:paraId="2DF47794" w14:textId="24243C20" w:rsidR="0050239F" w:rsidRPr="008C7C93" w:rsidRDefault="0050239F" w:rsidP="00FC3C69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1"/>
                <w:szCs w:val="21"/>
              </w:rPr>
            </w:pPr>
            <w:bookmarkStart w:id="0" w:name="_Hlk153460463"/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t>AGENCE DU PERIGORD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1, Voie de la Vallée 24220 SAINT-CYPRIEN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Tél. 05 53 28 96 75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Email : agenceduperigord@gmail.com - </w:t>
            </w:r>
            <w:hyperlink r:id="rId6" w:history="1">
              <w:r w:rsidRPr="008C7C93">
                <w:rPr>
                  <w:rStyle w:val="Hyperlink"/>
                  <w:rFonts w:ascii="Century Gothic" w:hAnsi="Century Gothic"/>
                  <w:color w:val="FFFFFF"/>
                  <w:sz w:val="21"/>
                  <w:szCs w:val="21"/>
                  <w:u w:val="none"/>
                </w:rPr>
                <w:t>https://www.agence-du-perigord.com</w:t>
              </w:r>
            </w:hyperlink>
          </w:p>
        </w:tc>
      </w:tr>
      <w:bookmarkEnd w:id="0"/>
    </w:tbl>
    <w:p w14:paraId="52D698B4" w14:textId="77777777" w:rsidR="0050239F" w:rsidRPr="008C7C93" w:rsidRDefault="0050239F" w:rsidP="0067149B">
      <w:pPr>
        <w:jc w:val="center"/>
        <w:rPr>
          <w:rFonts w:ascii="Century Gothic" w:hAnsi="Century Gothic"/>
        </w:rPr>
      </w:pPr>
    </w:p>
    <w:sectPr xmlns:w="http://schemas.openxmlformats.org/wordprocessingml/2006/main" w:rsidR="0050239F" w:rsidRPr="008C7C93" w:rsidSect="00B53E05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2750">
    <w:multiLevelType w:val="hybridMultilevel"/>
    <w:lvl w:ilvl="0" w:tplc="71881675">
      <w:start w:val="1"/>
      <w:numFmt w:val="decimal"/>
      <w:lvlText w:val="%1."/>
      <w:lvlJc w:val="left"/>
      <w:pPr>
        <w:ind w:left="720" w:hanging="360"/>
      </w:pPr>
    </w:lvl>
    <w:lvl w:ilvl="1" w:tplc="71881675" w:tentative="1">
      <w:start w:val="1"/>
      <w:numFmt w:val="lowerLetter"/>
      <w:lvlText w:val="%2."/>
      <w:lvlJc w:val="left"/>
      <w:pPr>
        <w:ind w:left="1440" w:hanging="360"/>
      </w:pPr>
    </w:lvl>
    <w:lvl w:ilvl="2" w:tplc="71881675" w:tentative="1">
      <w:start w:val="1"/>
      <w:numFmt w:val="lowerRoman"/>
      <w:lvlText w:val="%3."/>
      <w:lvlJc w:val="right"/>
      <w:pPr>
        <w:ind w:left="2160" w:hanging="180"/>
      </w:pPr>
    </w:lvl>
    <w:lvl w:ilvl="3" w:tplc="71881675" w:tentative="1">
      <w:start w:val="1"/>
      <w:numFmt w:val="decimal"/>
      <w:lvlText w:val="%4."/>
      <w:lvlJc w:val="left"/>
      <w:pPr>
        <w:ind w:left="2880" w:hanging="360"/>
      </w:pPr>
    </w:lvl>
    <w:lvl w:ilvl="4" w:tplc="71881675" w:tentative="1">
      <w:start w:val="1"/>
      <w:numFmt w:val="lowerLetter"/>
      <w:lvlText w:val="%5."/>
      <w:lvlJc w:val="left"/>
      <w:pPr>
        <w:ind w:left="3600" w:hanging="360"/>
      </w:pPr>
    </w:lvl>
    <w:lvl w:ilvl="5" w:tplc="71881675" w:tentative="1">
      <w:start w:val="1"/>
      <w:numFmt w:val="lowerRoman"/>
      <w:lvlText w:val="%6."/>
      <w:lvlJc w:val="right"/>
      <w:pPr>
        <w:ind w:left="4320" w:hanging="180"/>
      </w:pPr>
    </w:lvl>
    <w:lvl w:ilvl="6" w:tplc="71881675" w:tentative="1">
      <w:start w:val="1"/>
      <w:numFmt w:val="decimal"/>
      <w:lvlText w:val="%7."/>
      <w:lvlJc w:val="left"/>
      <w:pPr>
        <w:ind w:left="5040" w:hanging="360"/>
      </w:pPr>
    </w:lvl>
    <w:lvl w:ilvl="7" w:tplc="71881675" w:tentative="1">
      <w:start w:val="1"/>
      <w:numFmt w:val="lowerLetter"/>
      <w:lvlText w:val="%8."/>
      <w:lvlJc w:val="left"/>
      <w:pPr>
        <w:ind w:left="5760" w:hanging="360"/>
      </w:pPr>
    </w:lvl>
    <w:lvl w:ilvl="8" w:tplc="718816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49">
    <w:multiLevelType w:val="hybridMultilevel"/>
    <w:lvl w:ilvl="0" w:tplc="59679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749">
    <w:abstractNumId w:val="22749"/>
  </w:num>
  <w:num w:numId="22750">
    <w:abstractNumId w:val="227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20"/>
    <w:rsid w:val="00250C73"/>
    <w:rsid w:val="00266DD3"/>
    <w:rsid w:val="003A69D8"/>
    <w:rsid w:val="003E58CD"/>
    <w:rsid w:val="004E5911"/>
    <w:rsid w:val="0050239F"/>
    <w:rsid w:val="00504641"/>
    <w:rsid w:val="00591FA6"/>
    <w:rsid w:val="0067149B"/>
    <w:rsid w:val="008C7C93"/>
    <w:rsid w:val="00937626"/>
    <w:rsid w:val="0097477C"/>
    <w:rsid w:val="00AB4520"/>
    <w:rsid w:val="00B53E05"/>
    <w:rsid w:val="00FC3C69"/>
    <w:rsid w:val="00F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06CE"/>
  <w15:chartTrackingRefBased/>
  <w15:docId w15:val="{211C79B2-B2F1-4F3D-8CF0-0F370D86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93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0239F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nce-du-perigord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656312027" Type="http://schemas.openxmlformats.org/officeDocument/2006/relationships/numbering" Target="numbering.xml"/><Relationship Id="rId649692076" Type="http://schemas.openxmlformats.org/officeDocument/2006/relationships/footnotes" Target="footnotes.xml"/><Relationship Id="rId456689174" Type="http://schemas.openxmlformats.org/officeDocument/2006/relationships/endnotes" Target="endnotes.xml"/><Relationship Id="rId174109734" Type="http://schemas.openxmlformats.org/officeDocument/2006/relationships/comments" Target="comments.xml"/><Relationship Id="rId837179583" Type="http://schemas.microsoft.com/office/2011/relationships/commentsExtended" Target="commentsExtended.xml"/><Relationship Id="rId47724338" Type="http://schemas.openxmlformats.org/officeDocument/2006/relationships/image" Target="media/imgrId47724338.jpeg"/><Relationship Id="rId47724339" Type="http://schemas.openxmlformats.org/officeDocument/2006/relationships/image" Target="media/imgrId47724339.jpeg"/><Relationship Id="rId47724340" Type="http://schemas.openxmlformats.org/officeDocument/2006/relationships/image" Target="media/imgrId47724340.jpeg"/><Relationship Id="rId47724341" Type="http://schemas.openxmlformats.org/officeDocument/2006/relationships/image" Target="media/imgrId47724341.jpeg"/><Relationship Id="rId47724342" Type="http://schemas.openxmlformats.org/officeDocument/2006/relationships/image" Target="media/imgrId47724342.jpeg"/><Relationship Id="rId47724343" Type="http://schemas.openxmlformats.org/officeDocument/2006/relationships/image" Target="media/imgrId47724343.jpeg"/><Relationship Id="rId47724344" Type="http://schemas.openxmlformats.org/officeDocument/2006/relationships/image" Target="media/imgrId47724344.jpeg"/><Relationship Id="rId47724345" Type="http://schemas.openxmlformats.org/officeDocument/2006/relationships/image" Target="media/imgrId47724345.jpeg"/><Relationship Id="rId47724346" Type="http://schemas.openxmlformats.org/officeDocument/2006/relationships/image" Target="media/imgrId47724346.jpeg"/><Relationship Id="rId47724347" Type="http://schemas.openxmlformats.org/officeDocument/2006/relationships/image" Target="media/imgrId47724347.jpeg"/><Relationship Id="rId47724348" Type="http://schemas.openxmlformats.org/officeDocument/2006/relationships/image" Target="media/imgrId47724348.jpeg"/><Relationship Id="rId47724349" Type="http://schemas.openxmlformats.org/officeDocument/2006/relationships/image" Target="media/imgrId47724349.jpeg"/><Relationship Id="rId47724350" Type="http://schemas.openxmlformats.org/officeDocument/2006/relationships/image" Target="media/imgrId47724350.jpeg"/><Relationship Id="rId47724351" Type="http://schemas.openxmlformats.org/officeDocument/2006/relationships/image" Target="media/imgrId47724351.jpeg"/><Relationship Id="rId47724352" Type="http://schemas.openxmlformats.org/officeDocument/2006/relationships/image" Target="media/imgrId47724352.jpeg"/><Relationship Id="rId47724353" Type="http://schemas.openxmlformats.org/officeDocument/2006/relationships/image" Target="media/imgrId47724353.jpeg"/><Relationship Id="rId47724354" Type="http://schemas.openxmlformats.org/officeDocument/2006/relationships/image" Target="media/imgrId47724354.jpeg"/><Relationship Id="rId47724355" Type="http://schemas.openxmlformats.org/officeDocument/2006/relationships/image" Target="media/imgrId47724355.jpeg"/><Relationship Id="rId47724356" Type="http://schemas.openxmlformats.org/officeDocument/2006/relationships/image" Target="media/imgrId47724356.jpeg"/><Relationship Id="rId47724357" Type="http://schemas.openxmlformats.org/officeDocument/2006/relationships/image" Target="media/imgrId47724357.jpeg"/><Relationship Id="rId47724358" Type="http://schemas.openxmlformats.org/officeDocument/2006/relationships/image" Target="media/imgrId47724358.jpeg"/><Relationship Id="rId47724359" Type="http://schemas.openxmlformats.org/officeDocument/2006/relationships/image" Target="media/imgrId47724359.jpeg"/><Relationship Id="rId47724360" Type="http://schemas.openxmlformats.org/officeDocument/2006/relationships/image" Target="media/imgrId4772436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activimmow10@outlook.fr</cp:lastModifiedBy>
  <cp:revision>10</cp:revision>
  <dcterms:created xsi:type="dcterms:W3CDTF">2023-12-14T11:02:00Z</dcterms:created>
  <dcterms:modified xsi:type="dcterms:W3CDTF">2023-12-14T11:58:00Z</dcterms:modified>
</cp:coreProperties>
</file>