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9307054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8576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04375122" name="Picture 1" descr="https://gildc.activimmo.ovh/pic/564x376/17gildc6499971p1163245275d66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971p1163245275d6661.jpg"/>
                                <pic:cNvPicPr/>
                              </pic:nvPicPr>
                              <pic:blipFill>
                                <a:blip r:embed="rId785763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97535147" name="Picture 1" descr="https://gildc.activimmo.ovh/pic/180x120/17gildc6499971p26324526a425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971p26324526a425d5.jpg"/>
                                <pic:cNvPicPr/>
                              </pic:nvPicPr>
                              <pic:blipFill>
                                <a:blip r:embed="rId78576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4748625" name="Picture 1" descr="https://gildc.activimmo.ovh/pic/180x120/17gildc6499971p4063286cf1a66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971p4063286cf1a66ad.jpg"/>
                                <pic:cNvPicPr/>
                              </pic:nvPicPr>
                              <pic:blipFill>
                                <a:blip r:embed="rId78576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33854660" name="Picture 1" descr="https://gildc.activimmo.ovh/pic/180x120/17gildc6499971p36324526bbb8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971p36324526bbb8d1.jpg"/>
                                <pic:cNvPicPr/>
                              </pic:nvPicPr>
                              <pic:blipFill>
                                <a:blip r:embed="rId78576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24480 Région LE BUISSON DE CADOUIN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petit hameau protégé, cette maison ancienne située au bout d'une impasse, fait penser à la maison de Blanche-Neige !</w:t>
                    <w:br/>
                    <w:t xml:space="preserve">Beau terrain de 2909m2, avec vue dégagée et un chêne tricentenaire . </w:t>
                    <w:br/>
                    <w:t xml:space="preserve">La maison principale offre 2 chambres dont une indépendante en rez-de-jardin, 1 salle d'eau et 1 cuisine et un grand salon / séjour . Seconde petite maison, qui abrite une pièce (pouvant être une chambre) et un garage . A moins de 10minutes des commerces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224 700 €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AP2428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2,909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44579724" name="Picture 1" descr="https://dpe.files.activimmo.com/elan?dpe=517&amp;ges=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17&amp;ges=16"/>
                                <pic:cNvPicPr/>
                              </pic:nvPicPr>
                              <pic:blipFill>
                                <a:blip r:embed="rId78576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20560247" name="Picture 1" descr="https://dpe.files.activimmo.com/elan/ges/?ges=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6"/>
                                <pic:cNvPicPr/>
                              </pic:nvPicPr>
                              <pic:blipFill>
                                <a:blip r:embed="rId78576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802">
    <w:multiLevelType w:val="hybridMultilevel"/>
    <w:lvl w:ilvl="0" w:tplc="57296383">
      <w:start w:val="1"/>
      <w:numFmt w:val="decimal"/>
      <w:lvlText w:val="%1."/>
      <w:lvlJc w:val="left"/>
      <w:pPr>
        <w:ind w:left="720" w:hanging="360"/>
      </w:pPr>
    </w:lvl>
    <w:lvl w:ilvl="1" w:tplc="57296383" w:tentative="1">
      <w:start w:val="1"/>
      <w:numFmt w:val="lowerLetter"/>
      <w:lvlText w:val="%2."/>
      <w:lvlJc w:val="left"/>
      <w:pPr>
        <w:ind w:left="1440" w:hanging="360"/>
      </w:pPr>
    </w:lvl>
    <w:lvl w:ilvl="2" w:tplc="57296383" w:tentative="1">
      <w:start w:val="1"/>
      <w:numFmt w:val="lowerRoman"/>
      <w:lvlText w:val="%3."/>
      <w:lvlJc w:val="right"/>
      <w:pPr>
        <w:ind w:left="2160" w:hanging="180"/>
      </w:pPr>
    </w:lvl>
    <w:lvl w:ilvl="3" w:tplc="57296383" w:tentative="1">
      <w:start w:val="1"/>
      <w:numFmt w:val="decimal"/>
      <w:lvlText w:val="%4."/>
      <w:lvlJc w:val="left"/>
      <w:pPr>
        <w:ind w:left="2880" w:hanging="360"/>
      </w:pPr>
    </w:lvl>
    <w:lvl w:ilvl="4" w:tplc="57296383" w:tentative="1">
      <w:start w:val="1"/>
      <w:numFmt w:val="lowerLetter"/>
      <w:lvlText w:val="%5."/>
      <w:lvlJc w:val="left"/>
      <w:pPr>
        <w:ind w:left="3600" w:hanging="360"/>
      </w:pPr>
    </w:lvl>
    <w:lvl w:ilvl="5" w:tplc="57296383" w:tentative="1">
      <w:start w:val="1"/>
      <w:numFmt w:val="lowerRoman"/>
      <w:lvlText w:val="%6."/>
      <w:lvlJc w:val="right"/>
      <w:pPr>
        <w:ind w:left="4320" w:hanging="180"/>
      </w:pPr>
    </w:lvl>
    <w:lvl w:ilvl="6" w:tplc="57296383" w:tentative="1">
      <w:start w:val="1"/>
      <w:numFmt w:val="decimal"/>
      <w:lvlText w:val="%7."/>
      <w:lvlJc w:val="left"/>
      <w:pPr>
        <w:ind w:left="5040" w:hanging="360"/>
      </w:pPr>
    </w:lvl>
    <w:lvl w:ilvl="7" w:tplc="57296383" w:tentative="1">
      <w:start w:val="1"/>
      <w:numFmt w:val="lowerLetter"/>
      <w:lvlText w:val="%8."/>
      <w:lvlJc w:val="left"/>
      <w:pPr>
        <w:ind w:left="5760" w:hanging="360"/>
      </w:pPr>
    </w:lvl>
    <w:lvl w:ilvl="8" w:tplc="57296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1">
    <w:multiLevelType w:val="hybridMultilevel"/>
    <w:lvl w:ilvl="0" w:tplc="36577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1801">
    <w:abstractNumId w:val="11801"/>
  </w:num>
  <w:num w:numId="11802">
    <w:abstractNumId w:val="11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03541100" Type="http://schemas.openxmlformats.org/officeDocument/2006/relationships/comments" Target="comments.xml"/><Relationship Id="rId177423193" Type="http://schemas.microsoft.com/office/2011/relationships/commentsExtended" Target="commentsExtended.xml"/><Relationship Id="rId78576374" Type="http://schemas.openxmlformats.org/officeDocument/2006/relationships/image" Target="media/imgrId78576374.jpeg"/><Relationship Id="rId78576375" Type="http://schemas.openxmlformats.org/officeDocument/2006/relationships/image" Target="media/imgrId78576375.jpeg"/><Relationship Id="rId78576376" Type="http://schemas.openxmlformats.org/officeDocument/2006/relationships/image" Target="media/imgrId78576376.jpeg"/><Relationship Id="rId78576377" Type="http://schemas.openxmlformats.org/officeDocument/2006/relationships/image" Target="media/imgrId78576377.jpeg"/><Relationship Id="rId78576378" Type="http://schemas.openxmlformats.org/officeDocument/2006/relationships/image" Target="media/imgrId78576378.jpeg"/><Relationship Id="rId78576379" Type="http://schemas.openxmlformats.org/officeDocument/2006/relationships/image" Target="media/imgrId78576379.jpeg"/><Relationship Id="rId78576380" Type="http://schemas.openxmlformats.org/officeDocument/2006/relationships/image" Target="media/imgrId7857638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