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34805183" name="5884670d143bc585b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8382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4624978" name="Picture 1" descr="https://gildc.activimmo.ovh/pic/600x400/17gildc6502238p16627d39a81c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238p16627d39a81c84.jpg"/>
                          <pic:cNvPicPr/>
                        </pic:nvPicPr>
                        <pic:blipFill>
                          <a:blip r:embed="rId58382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92197583" name="Picture 1" descr="https://gildc.activimmo.ovh/pic/180x125/17gildc6502238p76627d4239c60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238p76627d4239c60a.jpg"/>
                                <pic:cNvPicPr/>
                              </pic:nvPicPr>
                              <pic:blipFill>
                                <a:blip r:embed="rId583821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77821998" name="Picture 1" descr="https://gildc.activimmo.ovh/pic/180x125/17gildc6502238p56627d41fc2f8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238p56627d41fc2f8b.jpg"/>
                                <pic:cNvPicPr/>
                              </pic:nvPicPr>
                              <pic:blipFill>
                                <a:blip r:embed="rId583821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55907227" name="Picture 1" descr="https://gildc.activimmo.ovh/pic/180x125/17gildc6502238p36627d41540ec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238p36627d41540ec1.jpg"/>
                                <pic:cNvPicPr/>
                              </pic:nvPicPr>
                              <pic:blipFill>
                                <a:blip r:embed="rId583821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06309412" name="Picture 1" descr="https://gildc.activimmo.ovh/pic/180x125/17gildc6502238p46627d41a2eba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238p46627d41a2ebaa.jpg"/>
                                <pic:cNvPicPr/>
                              </pic:nvPicPr>
                              <pic:blipFill>
                                <a:blip r:embed="rId583821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399 845 €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379 000 €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83698452" name="5345670d143bc586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5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14219936" name="8296670d143bc586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7013792" name="5474670d143bc587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190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54795689" name="1551670d143bc587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3,752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Ancienne - Coux et Bigaroque  24220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AP2636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C'est certainement ici que vous allez entendre le battement d'ailes des papillons ! Au calme mais non isolé, sur hauteur à l'orée d'un petit hameau. Env 7 km des commerces et du marché de St Cyprien. </w:t>
                    <w:br/>
                    <w:t xml:space="preserve">Cet ensemble de 190m2 hab ancien et agrandi formant " U" avec ce petit bassin zen en façade permet de vivre de plain pied avec grande Pièce à vivre  54m2 largement éclairée de baies vitrées, cellier/Garage, 2 Chambres dont une avec salle de bains ensuite, salle d'eau, Salle de jeux/Dortoir, dressing. </w:t>
                    <w:br/>
                    <w:t xml:space="preserve">En rez de Jardin,  qui pourrait tout à fait être indépendant, entrée/Véranda, Chaufferie, 2 chambres, Salle d'eau. Sortie sur le jardin.</w:t>
                    <w:br/>
                    <w:t xml:space="preserve">1er Etage : Chambre ou bureau. Depuis le séjour vue sur cette belle dépendance avec le Pigeonnier, à usage de remise, atelier. Le Terrain de 3752m2 est réparti en un joli jardin d'essences diverses, fruitiers et prairie vallonnée avec vue dégagée.</w:t>
                    <w:br/>
                    <w:t xml:space="preserve">Et si je vous dis chauffage par pompe à chaleur.....ce n'est pas un détail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414850559" name="Picture 1" descr="https://dpe.files.activimmo.com/elan?dpe=99&amp;ges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99&amp;ges=3"/>
                          <pic:cNvPicPr/>
                        </pic:nvPicPr>
                        <pic:blipFill>
                          <a:blip r:embed="rId58382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94777322" name="Picture 1" descr="https://dpe.files.activimmo.com/elan/ges/?ges=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3"/>
                          <pic:cNvPicPr/>
                        </pic:nvPicPr>
                        <pic:blipFill>
                          <a:blip r:embed="rId58382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11/01/2024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2021</w:t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1010 €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1410 €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2674">
    <w:multiLevelType w:val="hybridMultilevel"/>
    <w:lvl w:ilvl="0" w:tplc="74742051">
      <w:start w:val="1"/>
      <w:numFmt w:val="decimal"/>
      <w:lvlText w:val="%1."/>
      <w:lvlJc w:val="left"/>
      <w:pPr>
        <w:ind w:left="720" w:hanging="360"/>
      </w:pPr>
    </w:lvl>
    <w:lvl w:ilvl="1" w:tplc="74742051" w:tentative="1">
      <w:start w:val="1"/>
      <w:numFmt w:val="lowerLetter"/>
      <w:lvlText w:val="%2."/>
      <w:lvlJc w:val="left"/>
      <w:pPr>
        <w:ind w:left="1440" w:hanging="360"/>
      </w:pPr>
    </w:lvl>
    <w:lvl w:ilvl="2" w:tplc="74742051" w:tentative="1">
      <w:start w:val="1"/>
      <w:numFmt w:val="lowerRoman"/>
      <w:lvlText w:val="%3."/>
      <w:lvlJc w:val="right"/>
      <w:pPr>
        <w:ind w:left="2160" w:hanging="180"/>
      </w:pPr>
    </w:lvl>
    <w:lvl w:ilvl="3" w:tplc="74742051" w:tentative="1">
      <w:start w:val="1"/>
      <w:numFmt w:val="decimal"/>
      <w:lvlText w:val="%4."/>
      <w:lvlJc w:val="left"/>
      <w:pPr>
        <w:ind w:left="2880" w:hanging="360"/>
      </w:pPr>
    </w:lvl>
    <w:lvl w:ilvl="4" w:tplc="74742051" w:tentative="1">
      <w:start w:val="1"/>
      <w:numFmt w:val="lowerLetter"/>
      <w:lvlText w:val="%5."/>
      <w:lvlJc w:val="left"/>
      <w:pPr>
        <w:ind w:left="3600" w:hanging="360"/>
      </w:pPr>
    </w:lvl>
    <w:lvl w:ilvl="5" w:tplc="74742051" w:tentative="1">
      <w:start w:val="1"/>
      <w:numFmt w:val="lowerRoman"/>
      <w:lvlText w:val="%6."/>
      <w:lvlJc w:val="right"/>
      <w:pPr>
        <w:ind w:left="4320" w:hanging="180"/>
      </w:pPr>
    </w:lvl>
    <w:lvl w:ilvl="6" w:tplc="74742051" w:tentative="1">
      <w:start w:val="1"/>
      <w:numFmt w:val="decimal"/>
      <w:lvlText w:val="%7."/>
      <w:lvlJc w:val="left"/>
      <w:pPr>
        <w:ind w:left="5040" w:hanging="360"/>
      </w:pPr>
    </w:lvl>
    <w:lvl w:ilvl="7" w:tplc="74742051" w:tentative="1">
      <w:start w:val="1"/>
      <w:numFmt w:val="lowerLetter"/>
      <w:lvlText w:val="%8."/>
      <w:lvlJc w:val="left"/>
      <w:pPr>
        <w:ind w:left="5760" w:hanging="360"/>
      </w:pPr>
    </w:lvl>
    <w:lvl w:ilvl="8" w:tplc="747420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73">
    <w:multiLevelType w:val="hybridMultilevel"/>
    <w:lvl w:ilvl="0" w:tplc="827652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22673">
    <w:abstractNumId w:val="22673"/>
  </w:num>
  <w:num w:numId="22674">
    <w:abstractNumId w:val="226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250417581" Type="http://schemas.openxmlformats.org/officeDocument/2006/relationships/comments" Target="comments.xml"/><Relationship Id="rId290438292" Type="http://schemas.microsoft.com/office/2011/relationships/commentsExtended" Target="commentsExtended.xml"/><Relationship Id="rId58382132" Type="http://schemas.openxmlformats.org/officeDocument/2006/relationships/image" Target="media/imgrId58382132.jpeg"/><Relationship Id="rId58382133" Type="http://schemas.openxmlformats.org/officeDocument/2006/relationships/image" Target="media/imgrId58382133.jpeg"/><Relationship Id="rId58382134" Type="http://schemas.openxmlformats.org/officeDocument/2006/relationships/image" Target="media/imgrId58382134.jpeg"/><Relationship Id="rId58382135" Type="http://schemas.openxmlformats.org/officeDocument/2006/relationships/image" Target="media/imgrId58382135.jpeg"/><Relationship Id="rId58382136" Type="http://schemas.openxmlformats.org/officeDocument/2006/relationships/image" Target="media/imgrId58382136.jpeg"/><Relationship Id="rId58382137" Type="http://schemas.openxmlformats.org/officeDocument/2006/relationships/image" Target="media/imgrId58382137.jpeg"/><Relationship Id="rId58382138" Type="http://schemas.openxmlformats.org/officeDocument/2006/relationships/image" Target="media/imgrId58382138.jpeg"/><Relationship Id="rId58382139" Type="http://schemas.openxmlformats.org/officeDocument/2006/relationships/image" Target="media/imgrId5838213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