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5816562" name="38706780efa74cb90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9686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665688400" name="Picture 1" descr="https://gildc.activimmo.ovh/pic/564x376/17gildc6502238p16627d39a81c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238p16627d39a81c84.jpg"/>
                                <pic:cNvPicPr/>
                              </pic:nvPicPr>
                              <pic:blipFill>
                                <a:blip r:embed="rId69686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98723618" name="Picture 1" descr="https://gildc.activimmo.ovh/pic/180x120/17gildc6502238p76627d4239c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238p76627d4239c60a.jpg"/>
                                <pic:cNvPicPr/>
                              </pic:nvPicPr>
                              <pic:blipFill>
                                <a:blip r:embed="rId69686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1462605" name="Picture 1" descr="https://gildc.activimmo.ovh/pic/180x120/17gildc6502238p56627d41fc2f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238p56627d41fc2f8b.jpg"/>
                                <pic:cNvPicPr/>
                              </pic:nvPicPr>
                              <pic:blipFill>
                                <a:blip r:embed="rId69686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14358300" name="Picture 1" descr="https://gildc.activimmo.ovh/pic/180x120/17gildc6502238p36627d41540e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238p36627d41540ec1.jpg"/>
                                <pic:cNvPicPr/>
                              </pic:nvPicPr>
                              <pic:blipFill>
                                <a:blip r:embed="rId69686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C'est certainement ici que vous allez entendre le battement d'ailes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399 845 €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AP2636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53356660" name="35136780efa74cb9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694681" name="26796780efa74cba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48448602" name="77136780efa74cba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190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59406877" name="64886780efa74cbb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3,752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09995664" name="Picture 1" descr="https://dpe.files.activimmo.com/elan?dpe=99&amp;ges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99&amp;ges=3"/>
                          <pic:cNvPicPr/>
                        </pic:nvPicPr>
                        <pic:blipFill>
                          <a:blip r:embed="rId69686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6227902" name="Picture 1" descr="https://dpe.files.activimmo.com/elan/ges/?ges=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"/>
                          <pic:cNvPicPr/>
                        </pic:nvPicPr>
                        <pic:blipFill>
                          <a:blip r:embed="rId69686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11/01/2024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1010 €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1410 €</w:t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5668">
    <w:multiLevelType w:val="hybridMultilevel"/>
    <w:lvl w:ilvl="0" w:tplc="51422383">
      <w:start w:val="1"/>
      <w:numFmt w:val="decimal"/>
      <w:lvlText w:val="%1."/>
      <w:lvlJc w:val="left"/>
      <w:pPr>
        <w:ind w:left="720" w:hanging="360"/>
      </w:pPr>
    </w:lvl>
    <w:lvl w:ilvl="1" w:tplc="51422383" w:tentative="1">
      <w:start w:val="1"/>
      <w:numFmt w:val="lowerLetter"/>
      <w:lvlText w:val="%2."/>
      <w:lvlJc w:val="left"/>
      <w:pPr>
        <w:ind w:left="1440" w:hanging="360"/>
      </w:pPr>
    </w:lvl>
    <w:lvl w:ilvl="2" w:tplc="51422383" w:tentative="1">
      <w:start w:val="1"/>
      <w:numFmt w:val="lowerRoman"/>
      <w:lvlText w:val="%3."/>
      <w:lvlJc w:val="right"/>
      <w:pPr>
        <w:ind w:left="2160" w:hanging="180"/>
      </w:pPr>
    </w:lvl>
    <w:lvl w:ilvl="3" w:tplc="51422383" w:tentative="1">
      <w:start w:val="1"/>
      <w:numFmt w:val="decimal"/>
      <w:lvlText w:val="%4."/>
      <w:lvlJc w:val="left"/>
      <w:pPr>
        <w:ind w:left="2880" w:hanging="360"/>
      </w:pPr>
    </w:lvl>
    <w:lvl w:ilvl="4" w:tplc="51422383" w:tentative="1">
      <w:start w:val="1"/>
      <w:numFmt w:val="lowerLetter"/>
      <w:lvlText w:val="%5."/>
      <w:lvlJc w:val="left"/>
      <w:pPr>
        <w:ind w:left="3600" w:hanging="360"/>
      </w:pPr>
    </w:lvl>
    <w:lvl w:ilvl="5" w:tplc="51422383" w:tentative="1">
      <w:start w:val="1"/>
      <w:numFmt w:val="lowerRoman"/>
      <w:lvlText w:val="%6."/>
      <w:lvlJc w:val="right"/>
      <w:pPr>
        <w:ind w:left="4320" w:hanging="180"/>
      </w:pPr>
    </w:lvl>
    <w:lvl w:ilvl="6" w:tplc="51422383" w:tentative="1">
      <w:start w:val="1"/>
      <w:numFmt w:val="decimal"/>
      <w:lvlText w:val="%7."/>
      <w:lvlJc w:val="left"/>
      <w:pPr>
        <w:ind w:left="5040" w:hanging="360"/>
      </w:pPr>
    </w:lvl>
    <w:lvl w:ilvl="7" w:tplc="51422383" w:tentative="1">
      <w:start w:val="1"/>
      <w:numFmt w:val="lowerLetter"/>
      <w:lvlText w:val="%8."/>
      <w:lvlJc w:val="left"/>
      <w:pPr>
        <w:ind w:left="5760" w:hanging="360"/>
      </w:pPr>
    </w:lvl>
    <w:lvl w:ilvl="8" w:tplc="51422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67">
    <w:multiLevelType w:val="hybridMultilevel"/>
    <w:lvl w:ilvl="0" w:tplc="88461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5667">
    <w:abstractNumId w:val="25667"/>
  </w:num>
  <w:num w:numId="25668">
    <w:abstractNumId w:val="256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48886599" Type="http://schemas.openxmlformats.org/officeDocument/2006/relationships/comments" Target="comments.xml"/><Relationship Id="rId126516421" Type="http://schemas.microsoft.com/office/2011/relationships/commentsExtended" Target="commentsExtended.xml"/><Relationship Id="rId69686100" Type="http://schemas.openxmlformats.org/officeDocument/2006/relationships/image" Target="media/imgrId69686100.jpeg"/><Relationship Id="rId69686101" Type="http://schemas.openxmlformats.org/officeDocument/2006/relationships/image" Target="media/imgrId69686101.jpeg"/><Relationship Id="rId69686102" Type="http://schemas.openxmlformats.org/officeDocument/2006/relationships/image" Target="media/imgrId69686102.jpeg"/><Relationship Id="rId69686103" Type="http://schemas.openxmlformats.org/officeDocument/2006/relationships/image" Target="media/imgrId69686103.jpeg"/><Relationship Id="rId69686104" Type="http://schemas.openxmlformats.org/officeDocument/2006/relationships/image" Target="media/imgrId69686104.jpeg"/><Relationship Id="rId69686105" Type="http://schemas.openxmlformats.org/officeDocument/2006/relationships/image" Target="media/imgrId69686105.jpeg"/><Relationship Id="rId69686106" Type="http://schemas.openxmlformats.org/officeDocument/2006/relationships/image" Target="media/imgrId6968610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