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1278103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4105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27029203" name="Picture 1" descr="https://gildc.activimmo.ovh/pic/564x376/17gildc6500454p2763cfe2d3eed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454p2763cfe2d3eed96.jpg"/>
                                <pic:cNvPicPr/>
                              </pic:nvPicPr>
                              <pic:blipFill>
                                <a:blip r:embed="rId641051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34059453" name="Picture 1" descr="https://gildc.activimmo.ovh/pic/180x120/17gildc6500454p2963e2553cbb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963e2553cbb646.jpg"/>
                                <pic:cNvPicPr/>
                              </pic:nvPicPr>
                              <pic:blipFill>
                                <a:blip r:embed="rId641051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60645218" name="Picture 1" descr="https://gildc.activimmo.ovh/pic/180x120/17gildc6500454p2463cfe2d5685c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463cfe2d5685c8.jpg"/>
                                <pic:cNvPicPr/>
                              </pic:nvPicPr>
                              <pic:blipFill>
                                <a:blip r:embed="rId641051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43241230" name="Picture 1" descr="https://gildc.activimmo.ovh/pic/180x120/17gildc6500454p2163cfe29d9b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163cfe29d9b840.jpg"/>
                                <pic:cNvPicPr/>
                              </pic:nvPicPr>
                              <pic:blipFill>
                                <a:blip r:embed="rId641051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Sur hauteur, non isolée, avec belle vue dégagée. Maison des années 2000 aménagée sur deux niveaux avec Rez de chaussée : Entrée, wc, Cuisine aménagée et équipée, salle à manger /salon avec 3 baies vitrées, donnant sur terrasse couverte. Suite avec une grande Chambre et salle de bains. En rez de jardin, communiquant, c'est quasiment un 2ème appartement avec Cuisine, Cellier, Salon, 2 Chambres et 2 salles d'eau. Ce niveau peut être loué en gîte ou permettre de recevoir confortablement famille ou amis ! Sortie de plain pied près de la piscine (10x5) et vue sur le panorama. 3 km d'un petit village et env 7 km de St Cyprien. Bon terrain d'agrément tout autour de 5991m2.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335 000 €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AP2487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173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5,991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83459061" name="Picture 1" descr="https://dpe.files.activimmo.com/elan?dpe=112&amp;ges=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12&amp;ges=26"/>
                                <pic:cNvPicPr/>
                              </pic:nvPicPr>
                              <pic:blipFill>
                                <a:blip r:embed="rId64105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34673238" name="Picture 1" descr="https://dpe.files.activimmo.com/elan/ges/?ges=0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6"/>
                                <pic:cNvPicPr/>
                              </pic:nvPicPr>
                              <pic:blipFill>
                                <a:blip r:embed="rId641051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520">
    <w:multiLevelType w:val="hybridMultilevel"/>
    <w:lvl w:ilvl="0" w:tplc="74778850">
      <w:start w:val="1"/>
      <w:numFmt w:val="decimal"/>
      <w:lvlText w:val="%1."/>
      <w:lvlJc w:val="left"/>
      <w:pPr>
        <w:ind w:left="720" w:hanging="360"/>
      </w:pPr>
    </w:lvl>
    <w:lvl w:ilvl="1" w:tplc="74778850" w:tentative="1">
      <w:start w:val="1"/>
      <w:numFmt w:val="lowerLetter"/>
      <w:lvlText w:val="%2."/>
      <w:lvlJc w:val="left"/>
      <w:pPr>
        <w:ind w:left="1440" w:hanging="360"/>
      </w:pPr>
    </w:lvl>
    <w:lvl w:ilvl="2" w:tplc="74778850" w:tentative="1">
      <w:start w:val="1"/>
      <w:numFmt w:val="lowerRoman"/>
      <w:lvlText w:val="%3."/>
      <w:lvlJc w:val="right"/>
      <w:pPr>
        <w:ind w:left="2160" w:hanging="180"/>
      </w:pPr>
    </w:lvl>
    <w:lvl w:ilvl="3" w:tplc="74778850" w:tentative="1">
      <w:start w:val="1"/>
      <w:numFmt w:val="decimal"/>
      <w:lvlText w:val="%4."/>
      <w:lvlJc w:val="left"/>
      <w:pPr>
        <w:ind w:left="2880" w:hanging="360"/>
      </w:pPr>
    </w:lvl>
    <w:lvl w:ilvl="4" w:tplc="74778850" w:tentative="1">
      <w:start w:val="1"/>
      <w:numFmt w:val="lowerLetter"/>
      <w:lvlText w:val="%5."/>
      <w:lvlJc w:val="left"/>
      <w:pPr>
        <w:ind w:left="3600" w:hanging="360"/>
      </w:pPr>
    </w:lvl>
    <w:lvl w:ilvl="5" w:tplc="74778850" w:tentative="1">
      <w:start w:val="1"/>
      <w:numFmt w:val="lowerRoman"/>
      <w:lvlText w:val="%6."/>
      <w:lvlJc w:val="right"/>
      <w:pPr>
        <w:ind w:left="4320" w:hanging="180"/>
      </w:pPr>
    </w:lvl>
    <w:lvl w:ilvl="6" w:tplc="74778850" w:tentative="1">
      <w:start w:val="1"/>
      <w:numFmt w:val="decimal"/>
      <w:lvlText w:val="%7."/>
      <w:lvlJc w:val="left"/>
      <w:pPr>
        <w:ind w:left="5040" w:hanging="360"/>
      </w:pPr>
    </w:lvl>
    <w:lvl w:ilvl="7" w:tplc="74778850" w:tentative="1">
      <w:start w:val="1"/>
      <w:numFmt w:val="lowerLetter"/>
      <w:lvlText w:val="%8."/>
      <w:lvlJc w:val="left"/>
      <w:pPr>
        <w:ind w:left="5760" w:hanging="360"/>
      </w:pPr>
    </w:lvl>
    <w:lvl w:ilvl="8" w:tplc="74778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9">
    <w:multiLevelType w:val="hybridMultilevel"/>
    <w:lvl w:ilvl="0" w:tplc="90752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9519">
    <w:abstractNumId w:val="9519"/>
  </w:num>
  <w:num w:numId="9520">
    <w:abstractNumId w:val="95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751146287" Type="http://schemas.openxmlformats.org/officeDocument/2006/relationships/comments" Target="comments.xml"/><Relationship Id="rId633758689" Type="http://schemas.microsoft.com/office/2011/relationships/commentsExtended" Target="commentsExtended.xml"/><Relationship Id="rId64105170" Type="http://schemas.openxmlformats.org/officeDocument/2006/relationships/image" Target="media/imgrId64105170.jpeg"/><Relationship Id="rId64105171" Type="http://schemas.openxmlformats.org/officeDocument/2006/relationships/image" Target="media/imgrId64105171.jpeg"/><Relationship Id="rId64105172" Type="http://schemas.openxmlformats.org/officeDocument/2006/relationships/image" Target="media/imgrId64105172.jpeg"/><Relationship Id="rId64105173" Type="http://schemas.openxmlformats.org/officeDocument/2006/relationships/image" Target="media/imgrId64105173.jpeg"/><Relationship Id="rId64105174" Type="http://schemas.openxmlformats.org/officeDocument/2006/relationships/image" Target="media/imgrId64105174.jpeg"/><Relationship Id="rId64105175" Type="http://schemas.openxmlformats.org/officeDocument/2006/relationships/image" Target="media/imgrId64105175.jpeg"/><Relationship Id="rId64105176" Type="http://schemas.openxmlformats.org/officeDocument/2006/relationships/image" Target="media/imgrId6410517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