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88135342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92770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357674632" name="Picture 1" descr="https://gildc.activimmo.ovh/pic/594x396/17gildc6501919p1966617771ae0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19p1966617771ae080.jpg"/>
                                <pic:cNvPicPr/>
                              </pic:nvPicPr>
                              <pic:blipFill>
                                <a:blip r:embed="rId927702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35704348" name="Picture 1" descr="https://dpe.files.activimmo.com/elan?dpe=279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79&amp;ges=9"/>
                                <pic:cNvPicPr/>
                              </pic:nvPicPr>
                              <pic:blipFill>
                                <a:blip r:embed="rId927702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82147025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927702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18995596" name="Picture 1" descr="https://gildc.activimmo.ovh/pic/240x160/17gildc6501919p665a9302e38f2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19p665a9302e38f2c.jpg"/>
                                <pic:cNvPicPr/>
                              </pic:nvPicPr>
                              <pic:blipFill>
                                <a:blip r:embed="rId927702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10678738" name="Picture 1" descr="https://gildc.activimmo.ovh/pic/240x160/17gildc6501919p965a93035a4d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19p965a93035a4d91.jpg"/>
                                <pic:cNvPicPr/>
                              </pic:nvPicPr>
                              <pic:blipFill>
                                <a:blip r:embed="rId927702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47845422" name="Picture 1" descr="https://gildc.activimmo.ovh/pic/240x160/17gildc6501919p2066617777216d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19p2066617777216dd.jpg"/>
                                <pic:cNvPicPr/>
                              </pic:nvPicPr>
                              <pic:blipFill>
                                <a:blip r:embed="rId927702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Env 7 km du Bugue. Maison perigordine de 1983, 130m2, au milieu de son parc de plus d'un hectare avec beaux arbres d'agréments. Sur sous-sol intégral à usage de Garage, atelier, cave. Rez de Chaussée:  donnant directement sur le jardin avec Entrée, Cuisine aùénagée, salle à manger/salon 36m2 avec cheminée, 4 chambres dont une avec Salle de bains ensuite, wc, Salle de bains. Combles aménageables sur toute la maison (ouvertures à créer).</w:t>
                    <w:br/>
                    <w:t xml:space="preserve">L'environnement calme et paisible reste non isolé avec la proximité du Bugue, chef lieu avec tous les commerces. Env 30min de Perigueux et de l'autoroute.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285 000 €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AP2646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130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11,338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4833">
    <w:multiLevelType w:val="hybridMultilevel"/>
    <w:lvl w:ilvl="0" w:tplc="88760986">
      <w:start w:val="1"/>
      <w:numFmt w:val="decimal"/>
      <w:lvlText w:val="%1."/>
      <w:lvlJc w:val="left"/>
      <w:pPr>
        <w:ind w:left="720" w:hanging="360"/>
      </w:pPr>
    </w:lvl>
    <w:lvl w:ilvl="1" w:tplc="88760986" w:tentative="1">
      <w:start w:val="1"/>
      <w:numFmt w:val="lowerLetter"/>
      <w:lvlText w:val="%2."/>
      <w:lvlJc w:val="left"/>
      <w:pPr>
        <w:ind w:left="1440" w:hanging="360"/>
      </w:pPr>
    </w:lvl>
    <w:lvl w:ilvl="2" w:tplc="88760986" w:tentative="1">
      <w:start w:val="1"/>
      <w:numFmt w:val="lowerRoman"/>
      <w:lvlText w:val="%3."/>
      <w:lvlJc w:val="right"/>
      <w:pPr>
        <w:ind w:left="2160" w:hanging="180"/>
      </w:pPr>
    </w:lvl>
    <w:lvl w:ilvl="3" w:tplc="88760986" w:tentative="1">
      <w:start w:val="1"/>
      <w:numFmt w:val="decimal"/>
      <w:lvlText w:val="%4."/>
      <w:lvlJc w:val="left"/>
      <w:pPr>
        <w:ind w:left="2880" w:hanging="360"/>
      </w:pPr>
    </w:lvl>
    <w:lvl w:ilvl="4" w:tplc="88760986" w:tentative="1">
      <w:start w:val="1"/>
      <w:numFmt w:val="lowerLetter"/>
      <w:lvlText w:val="%5."/>
      <w:lvlJc w:val="left"/>
      <w:pPr>
        <w:ind w:left="3600" w:hanging="360"/>
      </w:pPr>
    </w:lvl>
    <w:lvl w:ilvl="5" w:tplc="88760986" w:tentative="1">
      <w:start w:val="1"/>
      <w:numFmt w:val="lowerRoman"/>
      <w:lvlText w:val="%6."/>
      <w:lvlJc w:val="right"/>
      <w:pPr>
        <w:ind w:left="4320" w:hanging="180"/>
      </w:pPr>
    </w:lvl>
    <w:lvl w:ilvl="6" w:tplc="88760986" w:tentative="1">
      <w:start w:val="1"/>
      <w:numFmt w:val="decimal"/>
      <w:lvlText w:val="%7."/>
      <w:lvlJc w:val="left"/>
      <w:pPr>
        <w:ind w:left="5040" w:hanging="360"/>
      </w:pPr>
    </w:lvl>
    <w:lvl w:ilvl="7" w:tplc="88760986" w:tentative="1">
      <w:start w:val="1"/>
      <w:numFmt w:val="lowerLetter"/>
      <w:lvlText w:val="%8."/>
      <w:lvlJc w:val="left"/>
      <w:pPr>
        <w:ind w:left="5760" w:hanging="360"/>
      </w:pPr>
    </w:lvl>
    <w:lvl w:ilvl="8" w:tplc="8876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2">
    <w:multiLevelType w:val="hybridMultilevel"/>
    <w:lvl w:ilvl="0" w:tplc="22225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4832">
    <w:abstractNumId w:val="4832"/>
  </w:num>
  <w:num w:numId="4833">
    <w:abstractNumId w:val="48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119534003" Type="http://schemas.openxmlformats.org/officeDocument/2006/relationships/comments" Target="comments.xml"/><Relationship Id="rId373110398" Type="http://schemas.microsoft.com/office/2011/relationships/commentsExtended" Target="commentsExtended.xml"/><Relationship Id="rId92770258" Type="http://schemas.openxmlformats.org/officeDocument/2006/relationships/image" Target="media/imgrId92770258.jpeg"/><Relationship Id="rId92770259" Type="http://schemas.openxmlformats.org/officeDocument/2006/relationships/image" Target="media/imgrId92770259.jpeg"/><Relationship Id="rId92770260" Type="http://schemas.openxmlformats.org/officeDocument/2006/relationships/image" Target="media/imgrId92770260.jpeg"/><Relationship Id="rId92770261" Type="http://schemas.openxmlformats.org/officeDocument/2006/relationships/image" Target="media/imgrId92770261.jpeg"/><Relationship Id="rId92770262" Type="http://schemas.openxmlformats.org/officeDocument/2006/relationships/image" Target="media/imgrId92770262.jpeg"/><Relationship Id="rId92770263" Type="http://schemas.openxmlformats.org/officeDocument/2006/relationships/image" Target="media/imgrId92770263.jpeg"/><Relationship Id="rId92770264" Type="http://schemas.openxmlformats.org/officeDocument/2006/relationships/image" Target="media/imgrId9277026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