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412C37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1691948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1265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412C37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175319576" name="Picture 1" descr="https://gildc.activimmo.ovh/pic/600x400/17gildc6502238p16627d39a81c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238p16627d39a81c84.jpg"/>
                          <pic:cNvPicPr/>
                        </pic:nvPicPr>
                        <pic:blipFill>
                          <a:blip r:embed="rId91265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62710851" name="Picture 1" descr="https://gildc.activimmo.ovh/pic/180x125/17gildc6502238p76627d4239c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76627d4239c60a.jpg"/>
                                <pic:cNvPicPr/>
                              </pic:nvPicPr>
                              <pic:blipFill>
                                <a:blip r:embed="rId912653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47735375" name="Picture 1" descr="https://gildc.activimmo.ovh/pic/180x125/17gildc6502238p56627d41fc2f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56627d41fc2f8b.jpg"/>
                                <pic:cNvPicPr/>
                              </pic:nvPicPr>
                              <pic:blipFill>
                                <a:blip r:embed="rId912653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92494517" name="Picture 1" descr="https://gildc.activimmo.ovh/pic/180x125/17gildc6502238p36627d41540e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36627d41540ec1.jpg"/>
                                <pic:cNvPicPr/>
                              </pic:nvPicPr>
                              <pic:blipFill>
                                <a:blip r:embed="rId912653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87459066" name="Picture 1" descr="https://gildc.activimmo.ovh/pic/180x125/17gildc6502238p46627d41a2eb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238p46627d41a2ebaa.jpg"/>
                                <pic:cNvPicPr/>
                              </pic:nvPicPr>
                              <pic:blipFill>
                                <a:blip r:embed="rId912653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37420C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987A46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C3A33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399 845 €</w:t>
            </w:r>
          </w:p>
          <w:p w14:paraId="415CE1A8" w14:textId="77777777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l’acquéreur: 0 / Prix honoraires exclus : 379 000 €</w:t>
            </w:r>
            <w:r w:rsidRPr="00987A46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987A46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37420C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412C37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37420C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374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41856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chambres: </w:t>
                  </w:r>
                </w:p>
                <w:p w14:paraId="37FA6362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7216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72576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habitable: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190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87936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terrain: </w:t>
                  </w:r>
                </w:p>
                <w:p w14:paraId="36BC25BB" w14:textId="174B28A5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3,752 m²</w:t>
                  </w:r>
                </w:p>
                <w:p w14:paraId="6B00478E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37420C" w:rsidRDefault="002F3E73">
            <w:pPr>
              <w:pStyle w:val="Normal0"/>
              <w:rPr>
                <w:sz w:val="20"/>
                <w:szCs w:val="18"/>
                <w:lang w:val="fr-FR"/>
              </w:rPr>
            </w:pPr>
          </w:p>
        </w:tc>
      </w:tr>
      <w:tr w:rsidR="002F3E73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37420C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106710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987A46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Ancienne - Coux et Bigaroque  24220</w:t>
                        </w:r>
                        <w:r w:rsid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</w:t>
                        </w:r>
                        <w:r w:rsidR="00734430" w:rsidRP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REF: AP2636</w:t>
                        </w:r>
                      </w:p>
                    </w:tc>
                  </w:tr>
                </w:tbl>
                <w:p w14:paraId="7BC6E3C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F334E6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F334E6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C'est certainement ici que vous allez entendre le battement d'ailes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412C37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F452A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49028387" name="Picture 1" descr="https://dpe.files.activimmo.com/elan?dpe=99&amp;ges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99&amp;ges=3"/>
                          <pic:cNvPicPr/>
                        </pic:nvPicPr>
                        <pic:blipFill>
                          <a:blip r:embed="rId91265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40431629" name="Picture 1" descr="https://dpe.files.activimmo.com/elan/ges/?ges=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"/>
                          <pic:cNvPicPr/>
                        </pic:nvPicPr>
                        <pic:blipFill>
                          <a:blip r:embed="rId91265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: 11/01/2024</w:t>
            </w:r>
          </w:p>
          <w:p w14:paraId="12D09209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3433D396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1010 € </w:t>
            </w:r>
          </w:p>
          <w:p w14:paraId="606BEE3B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1410 €</w:t>
            </w:r>
          </w:p>
          <w:p w14:paraId="248F221B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37420C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37420C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27C5" w14:textId="77777777" w:rsidR="005121F8" w:rsidRDefault="005121F8">
      <w:r>
        <w:separator/>
      </w:r>
    </w:p>
  </w:endnote>
  <w:endnote w:type="continuationSeparator" w:id="0">
    <w:p w14:paraId="014A24D1" w14:textId="77777777" w:rsidR="005121F8" w:rsidRDefault="005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Default="00000000">
          <w:pPr>
            <w:pStyle w:val="Normal0"/>
            <w:jc w:val="center"/>
            <w:rPr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77FE" w14:textId="77777777" w:rsidR="005121F8" w:rsidRDefault="005121F8">
      <w:r>
        <w:separator/>
      </w:r>
    </w:p>
  </w:footnote>
  <w:footnote w:type="continuationSeparator" w:id="0">
    <w:p w14:paraId="5FCE55D5" w14:textId="77777777" w:rsidR="005121F8" w:rsidRDefault="005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5738">
    <w:multiLevelType w:val="hybridMultilevel"/>
    <w:lvl w:ilvl="0" w:tplc="27539304">
      <w:start w:val="1"/>
      <w:numFmt w:val="decimal"/>
      <w:lvlText w:val="%1."/>
      <w:lvlJc w:val="left"/>
      <w:pPr>
        <w:ind w:left="720" w:hanging="360"/>
      </w:pPr>
    </w:lvl>
    <w:lvl w:ilvl="1" w:tplc="27539304" w:tentative="1">
      <w:start w:val="1"/>
      <w:numFmt w:val="lowerLetter"/>
      <w:lvlText w:val="%2."/>
      <w:lvlJc w:val="left"/>
      <w:pPr>
        <w:ind w:left="1440" w:hanging="360"/>
      </w:pPr>
    </w:lvl>
    <w:lvl w:ilvl="2" w:tplc="27539304" w:tentative="1">
      <w:start w:val="1"/>
      <w:numFmt w:val="lowerRoman"/>
      <w:lvlText w:val="%3."/>
      <w:lvlJc w:val="right"/>
      <w:pPr>
        <w:ind w:left="2160" w:hanging="180"/>
      </w:pPr>
    </w:lvl>
    <w:lvl w:ilvl="3" w:tplc="27539304" w:tentative="1">
      <w:start w:val="1"/>
      <w:numFmt w:val="decimal"/>
      <w:lvlText w:val="%4."/>
      <w:lvlJc w:val="left"/>
      <w:pPr>
        <w:ind w:left="2880" w:hanging="360"/>
      </w:pPr>
    </w:lvl>
    <w:lvl w:ilvl="4" w:tplc="27539304" w:tentative="1">
      <w:start w:val="1"/>
      <w:numFmt w:val="lowerLetter"/>
      <w:lvlText w:val="%5."/>
      <w:lvlJc w:val="left"/>
      <w:pPr>
        <w:ind w:left="3600" w:hanging="360"/>
      </w:pPr>
    </w:lvl>
    <w:lvl w:ilvl="5" w:tplc="27539304" w:tentative="1">
      <w:start w:val="1"/>
      <w:numFmt w:val="lowerRoman"/>
      <w:lvlText w:val="%6."/>
      <w:lvlJc w:val="right"/>
      <w:pPr>
        <w:ind w:left="4320" w:hanging="180"/>
      </w:pPr>
    </w:lvl>
    <w:lvl w:ilvl="6" w:tplc="27539304" w:tentative="1">
      <w:start w:val="1"/>
      <w:numFmt w:val="decimal"/>
      <w:lvlText w:val="%7."/>
      <w:lvlJc w:val="left"/>
      <w:pPr>
        <w:ind w:left="5040" w:hanging="360"/>
      </w:pPr>
    </w:lvl>
    <w:lvl w:ilvl="7" w:tplc="27539304" w:tentative="1">
      <w:start w:val="1"/>
      <w:numFmt w:val="lowerLetter"/>
      <w:lvlText w:val="%8."/>
      <w:lvlJc w:val="left"/>
      <w:pPr>
        <w:ind w:left="5760" w:hanging="360"/>
      </w:pPr>
    </w:lvl>
    <w:lvl w:ilvl="8" w:tplc="27539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7">
    <w:multiLevelType w:val="hybridMultilevel"/>
    <w:lvl w:ilvl="0" w:tplc="46235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5737">
    <w:abstractNumId w:val="5737"/>
  </w:num>
  <w:num w:numId="5738">
    <w:abstractNumId w:val="57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C3A33"/>
    <w:rsid w:val="002D4F93"/>
    <w:rsid w:val="002E2488"/>
    <w:rsid w:val="002F3E73"/>
    <w:rsid w:val="0037420C"/>
    <w:rsid w:val="00412A83"/>
    <w:rsid w:val="00412C37"/>
    <w:rsid w:val="005121F8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795265517" Type="http://schemas.openxmlformats.org/officeDocument/2006/relationships/comments" Target="comments.xml"/><Relationship Id="rId648657032" Type="http://schemas.microsoft.com/office/2011/relationships/commentsExtended" Target="commentsExtended.xml"/><Relationship Id="rId91265393" Type="http://schemas.openxmlformats.org/officeDocument/2006/relationships/image" Target="media/imgrId91265393.jpeg"/><Relationship Id="rId91265394" Type="http://schemas.openxmlformats.org/officeDocument/2006/relationships/image" Target="media/imgrId91265394.jpeg"/><Relationship Id="rId91265395" Type="http://schemas.openxmlformats.org/officeDocument/2006/relationships/image" Target="media/imgrId91265395.jpeg"/><Relationship Id="rId91265396" Type="http://schemas.openxmlformats.org/officeDocument/2006/relationships/image" Target="media/imgrId91265396.jpeg"/><Relationship Id="rId91265397" Type="http://schemas.openxmlformats.org/officeDocument/2006/relationships/image" Target="media/imgrId91265397.jpeg"/><Relationship Id="rId91265398" Type="http://schemas.openxmlformats.org/officeDocument/2006/relationships/image" Target="media/imgrId91265398.jpeg"/><Relationship Id="rId91265399" Type="http://schemas.openxmlformats.org/officeDocument/2006/relationships/image" Target="media/imgrId91265399.jpeg"/><Relationship Id="rId91265400" Type="http://schemas.openxmlformats.org/officeDocument/2006/relationships/image" Target="media/imgrId9126540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2023-03-29T11:33:00Z</dcterms:created>
  <dcterms:modified xsi:type="dcterms:W3CDTF">2024-07-08T08:31:00Z</dcterms:modified>
</cp:coreProperties>
</file>