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595748873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561023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109769831" name="Picture 1" descr="https://gildc.activimmo.ovh/pic/450x346/17gildc6501550p165144081a32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550p165144081a3219.jpg"/>
                                <pic:cNvPicPr/>
                              </pic:nvPicPr>
                              <pic:blipFill>
                                <a:blip r:embed="rId561023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81848594" name="Picture 1" descr="https://gildc.activimmo.ovh/pic/225x150/17gildc6501550p2651440a849a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550p2651440a849a89.jpg"/>
                                <pic:cNvPicPr/>
                              </pic:nvPicPr>
                              <pic:blipFill>
                                <a:blip r:embed="rId561023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66240804" name="Picture 1" descr="https://gildc.activimmo.ovh/pic/225x150/17gildc6501550p3651440d3a8a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550p3651440d3a8a73.jpg"/>
                                <pic:cNvPicPr/>
                              </pic:nvPicPr>
                              <pic:blipFill>
                                <a:blip r:embed="rId561023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07275156" name="Picture 1" descr="https://gildc.activimmo.ovh/pic/225x150/17gildc6501550p76514414dc12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550p76514414dc1295.jpg"/>
                                <pic:cNvPicPr/>
                              </pic:nvPicPr>
                              <pic:blipFill>
                                <a:blip r:embed="rId561023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38316260" name="Picture 1" descr="https://gildc.activimmo.ovh/pic/225x150/17gildc6501550p4651440febd5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550p4651440febd5f1.jpg"/>
                                <pic:cNvPicPr/>
                              </pic:nvPicPr>
                              <pic:blipFill>
                                <a:blip r:embed="rId561023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24220 BERBIGUIERES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Maison contemporaraine de plain-pied de 2014, d'une surface habitable de 88m². Elle comprend notamment 3 chambres, 1 salle d'eau, toilette, pièce à vivre lumineuse (dont cuisine).Position dominante avec vue dégagée, tranquilité assurée avec ses 6200 m2 de terrain.Maison facile à vivre, non loin des commerces. piscine privée avec pool-house.Les commerces sont à moins de 5 minutes en voiture.Les informations sur les risques auquel ce bien est exposé sont disponibles sur le site Géorisques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318 000 €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300 000 €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AP2568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60513910" name="Picture 1" descr="https://dpe.files.activimmo.com/elan?dpe=141&amp;ges=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41&amp;ges=4"/>
                                <pic:cNvPicPr/>
                              </pic:nvPicPr>
                              <pic:blipFill>
                                <a:blip r:embed="rId561023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43500603" name="Picture 1" descr="https://dpe.files.activimmo.com/elan/ges/?ges=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"/>
                                <pic:cNvPicPr/>
                              </pic:nvPicPr>
                              <pic:blipFill>
                                <a:blip r:embed="rId561023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13/06/2023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9841">
    <w:multiLevelType w:val="hybridMultilevel"/>
    <w:lvl w:ilvl="0" w:tplc="59915641">
      <w:start w:val="1"/>
      <w:numFmt w:val="decimal"/>
      <w:lvlText w:val="%1."/>
      <w:lvlJc w:val="left"/>
      <w:pPr>
        <w:ind w:left="720" w:hanging="360"/>
      </w:pPr>
    </w:lvl>
    <w:lvl w:ilvl="1" w:tplc="59915641" w:tentative="1">
      <w:start w:val="1"/>
      <w:numFmt w:val="lowerLetter"/>
      <w:lvlText w:val="%2."/>
      <w:lvlJc w:val="left"/>
      <w:pPr>
        <w:ind w:left="1440" w:hanging="360"/>
      </w:pPr>
    </w:lvl>
    <w:lvl w:ilvl="2" w:tplc="59915641" w:tentative="1">
      <w:start w:val="1"/>
      <w:numFmt w:val="lowerRoman"/>
      <w:lvlText w:val="%3."/>
      <w:lvlJc w:val="right"/>
      <w:pPr>
        <w:ind w:left="2160" w:hanging="180"/>
      </w:pPr>
    </w:lvl>
    <w:lvl w:ilvl="3" w:tplc="59915641" w:tentative="1">
      <w:start w:val="1"/>
      <w:numFmt w:val="decimal"/>
      <w:lvlText w:val="%4."/>
      <w:lvlJc w:val="left"/>
      <w:pPr>
        <w:ind w:left="2880" w:hanging="360"/>
      </w:pPr>
    </w:lvl>
    <w:lvl w:ilvl="4" w:tplc="59915641" w:tentative="1">
      <w:start w:val="1"/>
      <w:numFmt w:val="lowerLetter"/>
      <w:lvlText w:val="%5."/>
      <w:lvlJc w:val="left"/>
      <w:pPr>
        <w:ind w:left="3600" w:hanging="360"/>
      </w:pPr>
    </w:lvl>
    <w:lvl w:ilvl="5" w:tplc="59915641" w:tentative="1">
      <w:start w:val="1"/>
      <w:numFmt w:val="lowerRoman"/>
      <w:lvlText w:val="%6."/>
      <w:lvlJc w:val="right"/>
      <w:pPr>
        <w:ind w:left="4320" w:hanging="180"/>
      </w:pPr>
    </w:lvl>
    <w:lvl w:ilvl="6" w:tplc="59915641" w:tentative="1">
      <w:start w:val="1"/>
      <w:numFmt w:val="decimal"/>
      <w:lvlText w:val="%7."/>
      <w:lvlJc w:val="left"/>
      <w:pPr>
        <w:ind w:left="5040" w:hanging="360"/>
      </w:pPr>
    </w:lvl>
    <w:lvl w:ilvl="7" w:tplc="59915641" w:tentative="1">
      <w:start w:val="1"/>
      <w:numFmt w:val="lowerLetter"/>
      <w:lvlText w:val="%8."/>
      <w:lvlJc w:val="left"/>
      <w:pPr>
        <w:ind w:left="5760" w:hanging="360"/>
      </w:pPr>
    </w:lvl>
    <w:lvl w:ilvl="8" w:tplc="599156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40">
    <w:multiLevelType w:val="hybridMultilevel"/>
    <w:lvl w:ilvl="0" w:tplc="610310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29840">
    <w:abstractNumId w:val="29840"/>
  </w:num>
  <w:num w:numId="29841">
    <w:abstractNumId w:val="298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725024591" Type="http://schemas.openxmlformats.org/officeDocument/2006/relationships/comments" Target="comments.xml"/><Relationship Id="rId508458124" Type="http://schemas.microsoft.com/office/2011/relationships/commentsExtended" Target="commentsExtended.xml"/><Relationship Id="rId56102304" Type="http://schemas.openxmlformats.org/officeDocument/2006/relationships/image" Target="media/imgrId56102304.jpeg"/><Relationship Id="rId56102305" Type="http://schemas.openxmlformats.org/officeDocument/2006/relationships/image" Target="media/imgrId56102305.jpeg"/><Relationship Id="rId56102306" Type="http://schemas.openxmlformats.org/officeDocument/2006/relationships/image" Target="media/imgrId56102306.jpeg"/><Relationship Id="rId56102307" Type="http://schemas.openxmlformats.org/officeDocument/2006/relationships/image" Target="media/imgrId56102307.jpeg"/><Relationship Id="rId56102308" Type="http://schemas.openxmlformats.org/officeDocument/2006/relationships/image" Target="media/imgrId56102308.jpeg"/><Relationship Id="rId56102309" Type="http://schemas.openxmlformats.org/officeDocument/2006/relationships/image" Target="media/imgrId56102309.jpeg"/><Relationship Id="rId56102310" Type="http://schemas.openxmlformats.org/officeDocument/2006/relationships/image" Target="media/imgrId56102310.jpeg"/><Relationship Id="rId56102311" Type="http://schemas.openxmlformats.org/officeDocument/2006/relationships/image" Target="media/imgrId5610231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